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F484" w14:textId="73A68F8D" w:rsidR="005A1295" w:rsidRDefault="00C75866" w:rsidP="007D03AD">
      <w:r>
        <w:rPr>
          <w:noProof/>
        </w:rPr>
        <w:drawing>
          <wp:inline distT="0" distB="0" distL="0" distR="0" wp14:anchorId="7C2F8226" wp14:editId="57DE060A">
            <wp:extent cx="3200400" cy="1217295"/>
            <wp:effectExtent l="0" t="0" r="0" b="1905"/>
            <wp:docPr id="1542257090"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57090" name="Picture 2" descr="A logo with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217295"/>
                    </a:xfrm>
                    <a:prstGeom prst="rect">
                      <a:avLst/>
                    </a:prstGeom>
                    <a:noFill/>
                    <a:ln>
                      <a:noFill/>
                    </a:ln>
                  </pic:spPr>
                </pic:pic>
              </a:graphicData>
            </a:graphic>
          </wp:inline>
        </w:drawing>
      </w:r>
    </w:p>
    <w:p w14:paraId="7AC72186" w14:textId="77777777" w:rsidR="00757ADD" w:rsidRDefault="00757ADD" w:rsidP="007D03AD"/>
    <w:p w14:paraId="445E0D03" w14:textId="77777777" w:rsidR="00490A7A" w:rsidRDefault="00490A7A" w:rsidP="00490A7A"/>
    <w:p w14:paraId="69B608F1" w14:textId="21183AD1" w:rsidR="00C75866" w:rsidRDefault="00C75866" w:rsidP="00C75866">
      <w:pPr>
        <w:pStyle w:val="Title"/>
        <w:jc w:val="center"/>
        <w:rPr>
          <w:rFonts w:ascii="Times New Roman" w:hAnsi="Times New Roman"/>
          <w:b w:val="0"/>
          <w:szCs w:val="48"/>
        </w:rPr>
      </w:pPr>
      <w:r w:rsidRPr="00C75866">
        <w:rPr>
          <w:rFonts w:ascii="Times New Roman" w:hAnsi="Times New Roman"/>
          <w:b w:val="0"/>
          <w:szCs w:val="48"/>
        </w:rPr>
        <w:t>2025 AMERICAN SOKOL</w:t>
      </w:r>
    </w:p>
    <w:p w14:paraId="38A74E2B" w14:textId="0781FECA" w:rsidR="00467865" w:rsidRPr="00C75866" w:rsidRDefault="00C75866" w:rsidP="00C75866">
      <w:pPr>
        <w:pStyle w:val="Title"/>
        <w:jc w:val="center"/>
        <w:rPr>
          <w:rFonts w:ascii="Times New Roman" w:hAnsi="Times New Roman"/>
          <w:szCs w:val="48"/>
        </w:rPr>
      </w:pPr>
      <w:r w:rsidRPr="00C75866">
        <w:rPr>
          <w:rFonts w:ascii="Times New Roman" w:hAnsi="Times New Roman"/>
          <w:b w:val="0"/>
          <w:szCs w:val="48"/>
        </w:rPr>
        <w:t>MERIT AWARD APPLICATION</w:t>
      </w:r>
    </w:p>
    <w:p w14:paraId="056E9B9F" w14:textId="77777777" w:rsidR="000A11D6" w:rsidRDefault="000A11D6" w:rsidP="000A11D6"/>
    <w:p w14:paraId="7F54C79F" w14:textId="77777777" w:rsidR="000A11D6" w:rsidRPr="000A11D6" w:rsidRDefault="00000000" w:rsidP="00596629">
      <w:pPr>
        <w:pStyle w:val="Heading2"/>
      </w:pPr>
      <w:sdt>
        <w:sdtPr>
          <w:id w:val="1550421370"/>
          <w:placeholder>
            <w:docPart w:val="2C338024545149BCB5238337CDF63FA7"/>
          </w:placeholder>
          <w:temporary/>
          <w:showingPlcHdr/>
          <w15:appearance w15:val="hidden"/>
        </w:sdtPr>
        <w:sdtContent>
          <w:r w:rsidR="00FD1D70" w:rsidRPr="00250C95">
            <w:rPr>
              <w:u w:val="single"/>
            </w:rPr>
            <w:t>Application information</w:t>
          </w:r>
        </w:sdtContent>
      </w:sdt>
    </w:p>
    <w:p w14:paraId="727B2D0C"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5D8281A2" w14:textId="77777777" w:rsidTr="007D03AD">
        <w:trPr>
          <w:trHeight w:val="237"/>
        </w:trPr>
        <w:tc>
          <w:tcPr>
            <w:tcW w:w="1135" w:type="dxa"/>
            <w:shd w:val="clear" w:color="auto" w:fill="F2F2F2" w:themeFill="background1" w:themeFillShade="F2"/>
          </w:tcPr>
          <w:p w14:paraId="7A7C2329" w14:textId="77777777" w:rsidR="001F512F" w:rsidRDefault="00000000" w:rsidP="00FD1D70">
            <w:sdt>
              <w:sdtPr>
                <w:id w:val="537631625"/>
                <w:placeholder>
                  <w:docPart w:val="54CB344E9217494C96FD010766A2FDD8"/>
                </w:placeholder>
                <w:temporary/>
                <w:showingPlcHdr/>
                <w15:appearance w15:val="hidden"/>
              </w:sdtPr>
              <w:sdtContent>
                <w:r w:rsidR="00FD1D70" w:rsidRPr="004D3924">
                  <w:rPr>
                    <w:sz w:val="20"/>
                    <w:szCs w:val="20"/>
                  </w:rPr>
                  <w:t>Full name:</w:t>
                </w:r>
              </w:sdtContent>
            </w:sdt>
          </w:p>
        </w:tc>
        <w:tc>
          <w:tcPr>
            <w:tcW w:w="176" w:type="dxa"/>
          </w:tcPr>
          <w:p w14:paraId="075DDB34" w14:textId="77777777" w:rsidR="001F512F" w:rsidRDefault="001F512F" w:rsidP="00956B08"/>
        </w:tc>
        <w:tc>
          <w:tcPr>
            <w:tcW w:w="5344" w:type="dxa"/>
            <w:gridSpan w:val="4"/>
            <w:tcBorders>
              <w:bottom w:val="single" w:sz="4" w:space="0" w:color="auto"/>
            </w:tcBorders>
          </w:tcPr>
          <w:p w14:paraId="36AEFE62" w14:textId="77777777" w:rsidR="001F512F" w:rsidRPr="00316C40" w:rsidRDefault="001F512F" w:rsidP="00956B08">
            <w:pPr>
              <w:rPr>
                <w:sz w:val="20"/>
                <w:szCs w:val="20"/>
              </w:rPr>
            </w:pPr>
          </w:p>
        </w:tc>
        <w:tc>
          <w:tcPr>
            <w:tcW w:w="180" w:type="dxa"/>
          </w:tcPr>
          <w:p w14:paraId="7261BAAF" w14:textId="77777777" w:rsidR="001F512F" w:rsidRDefault="001F512F" w:rsidP="00956B08"/>
        </w:tc>
        <w:tc>
          <w:tcPr>
            <w:tcW w:w="810" w:type="dxa"/>
            <w:shd w:val="clear" w:color="auto" w:fill="F2F2F2" w:themeFill="background1" w:themeFillShade="F2"/>
          </w:tcPr>
          <w:p w14:paraId="2A43B78C" w14:textId="604C3FBB" w:rsidR="001F512F" w:rsidRPr="004D3924" w:rsidRDefault="00BE31A4" w:rsidP="00FD1D70">
            <w:pPr>
              <w:rPr>
                <w:sz w:val="20"/>
                <w:szCs w:val="20"/>
              </w:rPr>
            </w:pPr>
            <w:r>
              <w:rPr>
                <w:sz w:val="20"/>
                <w:szCs w:val="20"/>
              </w:rPr>
              <w:t xml:space="preserve">Applica-tion </w:t>
            </w:r>
            <w:r w:rsidR="00452401" w:rsidRPr="004D3924">
              <w:rPr>
                <w:sz w:val="20"/>
                <w:szCs w:val="20"/>
              </w:rPr>
              <w:t>Date</w:t>
            </w:r>
            <w:r>
              <w:rPr>
                <w:sz w:val="20"/>
                <w:szCs w:val="20"/>
              </w:rPr>
              <w:t>:</w:t>
            </w:r>
          </w:p>
        </w:tc>
        <w:tc>
          <w:tcPr>
            <w:tcW w:w="180" w:type="dxa"/>
          </w:tcPr>
          <w:p w14:paraId="02E545F6" w14:textId="77777777" w:rsidR="001F512F" w:rsidRDefault="001F512F" w:rsidP="00956B08"/>
        </w:tc>
        <w:tc>
          <w:tcPr>
            <w:tcW w:w="2244" w:type="dxa"/>
            <w:tcBorders>
              <w:bottom w:val="single" w:sz="4" w:space="0" w:color="auto"/>
            </w:tcBorders>
          </w:tcPr>
          <w:p w14:paraId="30B9A883" w14:textId="77777777" w:rsidR="001F512F" w:rsidRPr="00316C40" w:rsidRDefault="001F512F" w:rsidP="00956B08">
            <w:pPr>
              <w:rPr>
                <w:sz w:val="20"/>
                <w:szCs w:val="20"/>
              </w:rPr>
            </w:pPr>
          </w:p>
        </w:tc>
      </w:tr>
      <w:tr w:rsidR="00A16E80" w14:paraId="14173AEA" w14:textId="77777777" w:rsidTr="00FA4E61">
        <w:tc>
          <w:tcPr>
            <w:tcW w:w="1135" w:type="dxa"/>
          </w:tcPr>
          <w:p w14:paraId="72B3FEBD" w14:textId="77777777" w:rsidR="00222814" w:rsidRDefault="00222814" w:rsidP="00956B08"/>
        </w:tc>
        <w:tc>
          <w:tcPr>
            <w:tcW w:w="176" w:type="dxa"/>
          </w:tcPr>
          <w:p w14:paraId="7E407F29" w14:textId="77777777" w:rsidR="00222814" w:rsidRDefault="00222814" w:rsidP="00956B08"/>
        </w:tc>
        <w:tc>
          <w:tcPr>
            <w:tcW w:w="1924" w:type="dxa"/>
            <w:tcBorders>
              <w:top w:val="single" w:sz="4" w:space="0" w:color="auto"/>
            </w:tcBorders>
          </w:tcPr>
          <w:p w14:paraId="0B5B3452" w14:textId="77777777" w:rsidR="00222814" w:rsidRPr="00806CE2" w:rsidRDefault="00000000" w:rsidP="00FD1D70">
            <w:pPr>
              <w:pStyle w:val="Heading3"/>
            </w:pPr>
            <w:sdt>
              <w:sdtPr>
                <w:id w:val="-684508243"/>
                <w:placeholder>
                  <w:docPart w:val="46077BC4912F416D8986718F8283A69D"/>
                </w:placeholder>
                <w:temporary/>
                <w:showingPlcHdr/>
                <w15:appearance w15:val="hidden"/>
              </w:sdtPr>
              <w:sdtContent>
                <w:r w:rsidR="00FD1D70" w:rsidRPr="00806CE2">
                  <w:t>Last</w:t>
                </w:r>
              </w:sdtContent>
            </w:sdt>
          </w:p>
        </w:tc>
        <w:tc>
          <w:tcPr>
            <w:tcW w:w="1980" w:type="dxa"/>
            <w:gridSpan w:val="2"/>
            <w:tcBorders>
              <w:top w:val="single" w:sz="4" w:space="0" w:color="auto"/>
            </w:tcBorders>
          </w:tcPr>
          <w:p w14:paraId="44F2DAF9" w14:textId="77777777" w:rsidR="00222814" w:rsidRPr="00806CE2" w:rsidRDefault="00000000" w:rsidP="00FD1D70">
            <w:pPr>
              <w:pStyle w:val="Heading3"/>
            </w:pPr>
            <w:sdt>
              <w:sdtPr>
                <w:id w:val="1199428338"/>
                <w:placeholder>
                  <w:docPart w:val="FFBD2D57F07143BF9400EB2ADF2CE1CD"/>
                </w:placeholder>
                <w:temporary/>
                <w:showingPlcHdr/>
                <w15:appearance w15:val="hidden"/>
              </w:sdtPr>
              <w:sdtContent>
                <w:r w:rsidR="00FD1D70" w:rsidRPr="00806CE2">
                  <w:t>First</w:t>
                </w:r>
              </w:sdtContent>
            </w:sdt>
          </w:p>
        </w:tc>
        <w:tc>
          <w:tcPr>
            <w:tcW w:w="1440" w:type="dxa"/>
            <w:tcBorders>
              <w:top w:val="single" w:sz="4" w:space="0" w:color="auto"/>
            </w:tcBorders>
          </w:tcPr>
          <w:p w14:paraId="33C74A3D" w14:textId="77777777" w:rsidR="00222814" w:rsidRPr="00806CE2" w:rsidRDefault="00000000" w:rsidP="00FD1D70">
            <w:pPr>
              <w:pStyle w:val="Heading3"/>
            </w:pPr>
            <w:sdt>
              <w:sdtPr>
                <w:id w:val="-106202036"/>
                <w:placeholder>
                  <w:docPart w:val="EB5648EB539E415BB1D037CF8CE02BC1"/>
                </w:placeholder>
                <w:temporary/>
                <w:showingPlcHdr/>
                <w15:appearance w15:val="hidden"/>
              </w:sdtPr>
              <w:sdtContent>
                <w:r w:rsidR="00FD1D70" w:rsidRPr="00806CE2">
                  <w:t>M.I.</w:t>
                </w:r>
              </w:sdtContent>
            </w:sdt>
          </w:p>
        </w:tc>
        <w:tc>
          <w:tcPr>
            <w:tcW w:w="180" w:type="dxa"/>
          </w:tcPr>
          <w:p w14:paraId="7F77E072" w14:textId="77777777" w:rsidR="00222814" w:rsidRDefault="00222814" w:rsidP="00956B08"/>
        </w:tc>
        <w:tc>
          <w:tcPr>
            <w:tcW w:w="810" w:type="dxa"/>
          </w:tcPr>
          <w:p w14:paraId="34EA70E6" w14:textId="77777777" w:rsidR="00222814" w:rsidRDefault="00222814" w:rsidP="00956B08"/>
        </w:tc>
        <w:tc>
          <w:tcPr>
            <w:tcW w:w="180" w:type="dxa"/>
          </w:tcPr>
          <w:p w14:paraId="20F9E838" w14:textId="77777777" w:rsidR="00222814" w:rsidRDefault="00222814" w:rsidP="00956B08"/>
        </w:tc>
        <w:tc>
          <w:tcPr>
            <w:tcW w:w="2244" w:type="dxa"/>
            <w:tcBorders>
              <w:top w:val="single" w:sz="4" w:space="0" w:color="auto"/>
            </w:tcBorders>
          </w:tcPr>
          <w:p w14:paraId="2E4E7CD1" w14:textId="77777777" w:rsidR="00222814" w:rsidRDefault="00222814" w:rsidP="00956B08"/>
        </w:tc>
      </w:tr>
      <w:tr w:rsidR="006633D7" w14:paraId="4613EA33" w14:textId="77777777" w:rsidTr="00523487">
        <w:tc>
          <w:tcPr>
            <w:tcW w:w="1135" w:type="dxa"/>
            <w:shd w:val="clear" w:color="auto" w:fill="F2F2F2" w:themeFill="background1" w:themeFillShade="F2"/>
          </w:tcPr>
          <w:p w14:paraId="5A3BE671" w14:textId="77777777" w:rsidR="001F512F" w:rsidRDefault="00000000" w:rsidP="00FD1D70">
            <w:sdt>
              <w:sdtPr>
                <w:id w:val="-1872061770"/>
                <w:placeholder>
                  <w:docPart w:val="AC464946CE8D4DBCBE403330CCB953EE"/>
                </w:placeholder>
                <w:temporary/>
                <w:showingPlcHdr/>
                <w15:appearance w15:val="hidden"/>
              </w:sdtPr>
              <w:sdtContent>
                <w:r w:rsidR="00FD1D70" w:rsidRPr="004D3924">
                  <w:rPr>
                    <w:sz w:val="20"/>
                    <w:szCs w:val="20"/>
                  </w:rPr>
                  <w:t>Address:</w:t>
                </w:r>
              </w:sdtContent>
            </w:sdt>
          </w:p>
        </w:tc>
        <w:tc>
          <w:tcPr>
            <w:tcW w:w="176" w:type="dxa"/>
          </w:tcPr>
          <w:p w14:paraId="4704692C" w14:textId="77777777" w:rsidR="001F512F" w:rsidRDefault="001F512F" w:rsidP="00956B08"/>
        </w:tc>
        <w:tc>
          <w:tcPr>
            <w:tcW w:w="5344" w:type="dxa"/>
            <w:gridSpan w:val="4"/>
            <w:tcBorders>
              <w:bottom w:val="single" w:sz="4" w:space="0" w:color="auto"/>
            </w:tcBorders>
          </w:tcPr>
          <w:p w14:paraId="0F439AF3" w14:textId="77777777" w:rsidR="001F512F" w:rsidRPr="00316C40" w:rsidRDefault="001F512F" w:rsidP="00956B08">
            <w:pPr>
              <w:rPr>
                <w:sz w:val="20"/>
                <w:szCs w:val="20"/>
              </w:rPr>
            </w:pPr>
          </w:p>
        </w:tc>
        <w:tc>
          <w:tcPr>
            <w:tcW w:w="180" w:type="dxa"/>
          </w:tcPr>
          <w:p w14:paraId="2F9C0736" w14:textId="77777777" w:rsidR="001F512F" w:rsidRDefault="001F512F" w:rsidP="00956B08"/>
        </w:tc>
        <w:tc>
          <w:tcPr>
            <w:tcW w:w="810" w:type="dxa"/>
            <w:shd w:val="clear" w:color="auto" w:fill="F2F2F2" w:themeFill="background1" w:themeFillShade="F2"/>
          </w:tcPr>
          <w:p w14:paraId="0FCD7F88" w14:textId="77777777" w:rsidR="001F512F" w:rsidRDefault="00000000" w:rsidP="00FD1D70">
            <w:sdt>
              <w:sdtPr>
                <w:id w:val="-1999185699"/>
                <w:placeholder>
                  <w:docPart w:val="CFB94605ABA24A3A9333459D6ED71AA8"/>
                </w:placeholder>
                <w:temporary/>
                <w:showingPlcHdr/>
                <w15:appearance w15:val="hidden"/>
              </w:sdtPr>
              <w:sdtContent>
                <w:r w:rsidR="00FD1D70" w:rsidRPr="004D3924">
                  <w:rPr>
                    <w:sz w:val="20"/>
                    <w:szCs w:val="20"/>
                  </w:rPr>
                  <w:t>Phone:</w:t>
                </w:r>
              </w:sdtContent>
            </w:sdt>
          </w:p>
        </w:tc>
        <w:tc>
          <w:tcPr>
            <w:tcW w:w="180" w:type="dxa"/>
          </w:tcPr>
          <w:p w14:paraId="59A240DF" w14:textId="77777777" w:rsidR="001F512F" w:rsidRDefault="001F512F" w:rsidP="00956B08"/>
        </w:tc>
        <w:tc>
          <w:tcPr>
            <w:tcW w:w="2244" w:type="dxa"/>
            <w:tcBorders>
              <w:bottom w:val="single" w:sz="4" w:space="0" w:color="auto"/>
            </w:tcBorders>
          </w:tcPr>
          <w:p w14:paraId="409F9B41" w14:textId="77777777" w:rsidR="001F512F" w:rsidRPr="00316C40" w:rsidRDefault="001F512F" w:rsidP="00956B08">
            <w:pPr>
              <w:rPr>
                <w:sz w:val="20"/>
                <w:szCs w:val="20"/>
              </w:rPr>
            </w:pPr>
          </w:p>
        </w:tc>
      </w:tr>
      <w:tr w:rsidR="00AC5E57" w14:paraId="4994AB16" w14:textId="77777777" w:rsidTr="00FA4E61">
        <w:tc>
          <w:tcPr>
            <w:tcW w:w="1135" w:type="dxa"/>
          </w:tcPr>
          <w:p w14:paraId="050C7B5A" w14:textId="77777777" w:rsidR="00AC5E57" w:rsidRDefault="00AC5E57" w:rsidP="00956B08"/>
        </w:tc>
        <w:tc>
          <w:tcPr>
            <w:tcW w:w="176" w:type="dxa"/>
          </w:tcPr>
          <w:p w14:paraId="4AE4D07C" w14:textId="77777777" w:rsidR="00AC5E57" w:rsidRDefault="00AC5E57" w:rsidP="00956B08"/>
        </w:tc>
        <w:tc>
          <w:tcPr>
            <w:tcW w:w="3904" w:type="dxa"/>
            <w:gridSpan w:val="3"/>
            <w:tcBorders>
              <w:top w:val="single" w:sz="4" w:space="0" w:color="auto"/>
            </w:tcBorders>
          </w:tcPr>
          <w:p w14:paraId="471F0601" w14:textId="77777777" w:rsidR="00AC5E57" w:rsidRPr="00806CE2" w:rsidRDefault="00000000" w:rsidP="00FD1D70">
            <w:pPr>
              <w:pStyle w:val="Heading3"/>
            </w:pPr>
            <w:sdt>
              <w:sdtPr>
                <w:id w:val="-498968321"/>
                <w:placeholder>
                  <w:docPart w:val="05A746AEC37A42D9A4B6DECE6A5183E6"/>
                </w:placeholder>
                <w:temporary/>
                <w:showingPlcHdr/>
                <w15:appearance w15:val="hidden"/>
              </w:sdtPr>
              <w:sdtContent>
                <w:r w:rsidR="00FD1D70" w:rsidRPr="00806CE2">
                  <w:t>Street address</w:t>
                </w:r>
              </w:sdtContent>
            </w:sdt>
          </w:p>
        </w:tc>
        <w:tc>
          <w:tcPr>
            <w:tcW w:w="1440" w:type="dxa"/>
            <w:tcBorders>
              <w:top w:val="single" w:sz="4" w:space="0" w:color="auto"/>
            </w:tcBorders>
          </w:tcPr>
          <w:p w14:paraId="0C362FDB" w14:textId="77777777" w:rsidR="00AC5E57" w:rsidRPr="00806CE2" w:rsidRDefault="00000000" w:rsidP="00FD1D70">
            <w:pPr>
              <w:pStyle w:val="Heading3"/>
            </w:pPr>
            <w:sdt>
              <w:sdtPr>
                <w:id w:val="114184445"/>
                <w:placeholder>
                  <w:docPart w:val="D551638B34BD46D2B879E07F17D9B6DC"/>
                </w:placeholder>
                <w:temporary/>
                <w:showingPlcHdr/>
                <w15:appearance w15:val="hidden"/>
              </w:sdtPr>
              <w:sdtContent>
                <w:r w:rsidR="00FD1D70">
                  <w:t>Apt/Unit #</w:t>
                </w:r>
              </w:sdtContent>
            </w:sdt>
          </w:p>
        </w:tc>
        <w:tc>
          <w:tcPr>
            <w:tcW w:w="180" w:type="dxa"/>
          </w:tcPr>
          <w:p w14:paraId="15D68FB8" w14:textId="77777777" w:rsidR="00AC5E57" w:rsidRDefault="00AC5E57" w:rsidP="00956B08"/>
        </w:tc>
        <w:tc>
          <w:tcPr>
            <w:tcW w:w="810" w:type="dxa"/>
          </w:tcPr>
          <w:p w14:paraId="6354514B" w14:textId="77777777" w:rsidR="00AC5E57" w:rsidRDefault="00AC5E57" w:rsidP="00956B08"/>
        </w:tc>
        <w:tc>
          <w:tcPr>
            <w:tcW w:w="180" w:type="dxa"/>
          </w:tcPr>
          <w:p w14:paraId="34BFA714" w14:textId="77777777" w:rsidR="00AC5E57" w:rsidRDefault="00AC5E57" w:rsidP="00956B08"/>
        </w:tc>
        <w:tc>
          <w:tcPr>
            <w:tcW w:w="2244" w:type="dxa"/>
            <w:tcBorders>
              <w:top w:val="single" w:sz="4" w:space="0" w:color="auto"/>
            </w:tcBorders>
          </w:tcPr>
          <w:p w14:paraId="37797545" w14:textId="77777777" w:rsidR="00AC5E57" w:rsidRDefault="00AC5E57" w:rsidP="00956B08"/>
        </w:tc>
      </w:tr>
      <w:tr w:rsidR="00E1582F" w14:paraId="79ED8F18" w14:textId="77777777" w:rsidTr="007D03AD">
        <w:tc>
          <w:tcPr>
            <w:tcW w:w="1135" w:type="dxa"/>
          </w:tcPr>
          <w:p w14:paraId="67744EB8" w14:textId="77777777" w:rsidR="00387538" w:rsidRDefault="00387538" w:rsidP="00956B08"/>
        </w:tc>
        <w:tc>
          <w:tcPr>
            <w:tcW w:w="176" w:type="dxa"/>
          </w:tcPr>
          <w:p w14:paraId="73FCDFFA" w14:textId="77777777" w:rsidR="00387538" w:rsidRDefault="00387538" w:rsidP="00956B08"/>
        </w:tc>
        <w:tc>
          <w:tcPr>
            <w:tcW w:w="5344" w:type="dxa"/>
            <w:gridSpan w:val="4"/>
            <w:tcBorders>
              <w:bottom w:val="single" w:sz="4" w:space="0" w:color="auto"/>
            </w:tcBorders>
          </w:tcPr>
          <w:p w14:paraId="472972AE" w14:textId="77777777" w:rsidR="00387538" w:rsidRPr="00316C40" w:rsidRDefault="00387538" w:rsidP="00956B08">
            <w:pPr>
              <w:rPr>
                <w:sz w:val="20"/>
                <w:szCs w:val="20"/>
              </w:rPr>
            </w:pPr>
          </w:p>
        </w:tc>
        <w:tc>
          <w:tcPr>
            <w:tcW w:w="180" w:type="dxa"/>
          </w:tcPr>
          <w:p w14:paraId="1C21569A" w14:textId="77777777" w:rsidR="00387538" w:rsidRDefault="00387538" w:rsidP="00956B08"/>
        </w:tc>
        <w:tc>
          <w:tcPr>
            <w:tcW w:w="810" w:type="dxa"/>
            <w:shd w:val="clear" w:color="auto" w:fill="F2F2F2" w:themeFill="background1" w:themeFillShade="F2"/>
          </w:tcPr>
          <w:p w14:paraId="4604202C" w14:textId="77777777" w:rsidR="00387538" w:rsidRPr="002E0300" w:rsidRDefault="00000000" w:rsidP="002E0300">
            <w:sdt>
              <w:sdtPr>
                <w:id w:val="855613226"/>
                <w:placeholder>
                  <w:docPart w:val="9A284BFA0F104627BC84ECBFCAD0B8AB"/>
                </w:placeholder>
                <w:showingPlcHdr/>
                <w15:appearance w15:val="hidden"/>
              </w:sdtPr>
              <w:sdtContent>
                <w:r w:rsidR="002E0300" w:rsidRPr="004D3924">
                  <w:rPr>
                    <w:sz w:val="20"/>
                    <w:szCs w:val="20"/>
                  </w:rPr>
                  <w:t>Email:</w:t>
                </w:r>
              </w:sdtContent>
            </w:sdt>
            <w:r w:rsidR="002E0300" w:rsidRPr="002E0300">
              <w:t xml:space="preserve"> </w:t>
            </w:r>
          </w:p>
        </w:tc>
        <w:tc>
          <w:tcPr>
            <w:tcW w:w="180" w:type="dxa"/>
          </w:tcPr>
          <w:p w14:paraId="275303BD" w14:textId="77777777" w:rsidR="00387538" w:rsidRDefault="00387538" w:rsidP="00956B08"/>
        </w:tc>
        <w:tc>
          <w:tcPr>
            <w:tcW w:w="2244" w:type="dxa"/>
            <w:tcBorders>
              <w:bottom w:val="single" w:sz="4" w:space="0" w:color="auto"/>
            </w:tcBorders>
          </w:tcPr>
          <w:p w14:paraId="36C335A3" w14:textId="77777777" w:rsidR="00387538" w:rsidRPr="00316C40" w:rsidRDefault="00387538" w:rsidP="00956B08">
            <w:pPr>
              <w:rPr>
                <w:sz w:val="20"/>
                <w:szCs w:val="20"/>
              </w:rPr>
            </w:pPr>
          </w:p>
        </w:tc>
      </w:tr>
      <w:tr w:rsidR="006633D7" w14:paraId="0662F11B" w14:textId="77777777" w:rsidTr="007D03AD">
        <w:tc>
          <w:tcPr>
            <w:tcW w:w="1135" w:type="dxa"/>
          </w:tcPr>
          <w:p w14:paraId="2997869A" w14:textId="77777777" w:rsidR="0004219A" w:rsidRDefault="0004219A" w:rsidP="00956B08"/>
        </w:tc>
        <w:tc>
          <w:tcPr>
            <w:tcW w:w="176" w:type="dxa"/>
          </w:tcPr>
          <w:p w14:paraId="35139797" w14:textId="77777777" w:rsidR="0004219A" w:rsidRDefault="0004219A" w:rsidP="00956B08"/>
        </w:tc>
        <w:tc>
          <w:tcPr>
            <w:tcW w:w="3184" w:type="dxa"/>
            <w:gridSpan w:val="2"/>
            <w:tcBorders>
              <w:top w:val="single" w:sz="4" w:space="0" w:color="auto"/>
            </w:tcBorders>
          </w:tcPr>
          <w:p w14:paraId="4BAB46EF" w14:textId="77777777" w:rsidR="0004219A" w:rsidRPr="00806CE2" w:rsidRDefault="00000000" w:rsidP="00FD1D70">
            <w:pPr>
              <w:pStyle w:val="Heading3"/>
            </w:pPr>
            <w:sdt>
              <w:sdtPr>
                <w:id w:val="554202514"/>
                <w:placeholder>
                  <w:docPart w:val="09710A5ADA194E51A0532CCC601DE40C"/>
                </w:placeholder>
                <w:temporary/>
                <w:showingPlcHdr/>
                <w15:appearance w15:val="hidden"/>
              </w:sdtPr>
              <w:sdtContent>
                <w:r w:rsidR="00FD1D70" w:rsidRPr="00806CE2">
                  <w:t>City</w:t>
                </w:r>
              </w:sdtContent>
            </w:sdt>
          </w:p>
        </w:tc>
        <w:tc>
          <w:tcPr>
            <w:tcW w:w="720" w:type="dxa"/>
            <w:tcBorders>
              <w:top w:val="single" w:sz="4" w:space="0" w:color="auto"/>
            </w:tcBorders>
          </w:tcPr>
          <w:p w14:paraId="04CD18D1" w14:textId="77777777" w:rsidR="0004219A" w:rsidRPr="00806CE2" w:rsidRDefault="00000000" w:rsidP="00FD1D70">
            <w:pPr>
              <w:pStyle w:val="Heading3"/>
            </w:pPr>
            <w:sdt>
              <w:sdtPr>
                <w:id w:val="-289979287"/>
                <w:placeholder>
                  <w:docPart w:val="6573B7EF2FFA4922B6BB5B658E27C9A1"/>
                </w:placeholder>
                <w:temporary/>
                <w:showingPlcHdr/>
                <w15:appearance w15:val="hidden"/>
              </w:sdtPr>
              <w:sdtContent>
                <w:r w:rsidR="00FD1D70" w:rsidRPr="00806CE2">
                  <w:t>State</w:t>
                </w:r>
              </w:sdtContent>
            </w:sdt>
          </w:p>
        </w:tc>
        <w:tc>
          <w:tcPr>
            <w:tcW w:w="1440" w:type="dxa"/>
            <w:tcBorders>
              <w:top w:val="single" w:sz="4" w:space="0" w:color="auto"/>
            </w:tcBorders>
          </w:tcPr>
          <w:p w14:paraId="4B3DC32C" w14:textId="77777777" w:rsidR="0004219A" w:rsidRPr="00806CE2" w:rsidRDefault="00000000" w:rsidP="00FD1D70">
            <w:pPr>
              <w:pStyle w:val="Heading3"/>
            </w:pPr>
            <w:sdt>
              <w:sdtPr>
                <w:id w:val="-1797126264"/>
                <w:placeholder>
                  <w:docPart w:val="EB202783EA7B4DFD90F9D784BC914A00"/>
                </w:placeholder>
                <w:temporary/>
                <w:showingPlcHdr/>
                <w15:appearance w15:val="hidden"/>
              </w:sdtPr>
              <w:sdtContent>
                <w:r w:rsidR="00FD1D70" w:rsidRPr="00806CE2">
                  <w:t>Zip Code</w:t>
                </w:r>
              </w:sdtContent>
            </w:sdt>
          </w:p>
        </w:tc>
        <w:tc>
          <w:tcPr>
            <w:tcW w:w="180" w:type="dxa"/>
          </w:tcPr>
          <w:p w14:paraId="1B754022" w14:textId="77777777" w:rsidR="0004219A" w:rsidRDefault="0004219A" w:rsidP="00956B08"/>
        </w:tc>
        <w:tc>
          <w:tcPr>
            <w:tcW w:w="810" w:type="dxa"/>
          </w:tcPr>
          <w:p w14:paraId="7C2A2753" w14:textId="77777777" w:rsidR="0004219A" w:rsidRDefault="0004219A" w:rsidP="00956B08"/>
        </w:tc>
        <w:tc>
          <w:tcPr>
            <w:tcW w:w="180" w:type="dxa"/>
          </w:tcPr>
          <w:p w14:paraId="78338639" w14:textId="77777777" w:rsidR="0004219A" w:rsidRDefault="0004219A" w:rsidP="00956B08"/>
        </w:tc>
        <w:tc>
          <w:tcPr>
            <w:tcW w:w="2244" w:type="dxa"/>
          </w:tcPr>
          <w:p w14:paraId="6BB12846" w14:textId="77777777" w:rsidR="0004219A" w:rsidRDefault="0004219A" w:rsidP="00956B08"/>
        </w:tc>
      </w:tr>
    </w:tbl>
    <w:p w14:paraId="1CC84D09" w14:textId="77777777" w:rsidR="00F436BA" w:rsidRDefault="00F436BA" w:rsidP="002B4DB2"/>
    <w:p w14:paraId="4B401CE6" w14:textId="77777777"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791"/>
        <w:gridCol w:w="180"/>
        <w:gridCol w:w="2520"/>
        <w:gridCol w:w="180"/>
        <w:gridCol w:w="180"/>
        <w:gridCol w:w="3055"/>
      </w:tblGrid>
      <w:tr w:rsidR="00E820B8" w14:paraId="3A461AC9" w14:textId="77777777" w:rsidTr="00061632">
        <w:trPr>
          <w:gridAfter w:val="1"/>
          <w:wAfter w:w="3055" w:type="dxa"/>
        </w:trPr>
        <w:tc>
          <w:tcPr>
            <w:tcW w:w="1345" w:type="dxa"/>
            <w:shd w:val="clear" w:color="auto" w:fill="F2F2F2" w:themeFill="background1" w:themeFillShade="F2"/>
          </w:tcPr>
          <w:p w14:paraId="75A17A18" w14:textId="2045432F" w:rsidR="00E820B8" w:rsidRPr="004D3924" w:rsidRDefault="00E820B8" w:rsidP="00061632">
            <w:pPr>
              <w:rPr>
                <w:sz w:val="20"/>
                <w:szCs w:val="20"/>
              </w:rPr>
            </w:pPr>
            <w:r w:rsidRPr="004D3924">
              <w:rPr>
                <w:sz w:val="20"/>
                <w:szCs w:val="20"/>
              </w:rPr>
              <w:t>For School Year Beginning</w:t>
            </w:r>
            <w:r w:rsidR="00323E31">
              <w:rPr>
                <w:sz w:val="20"/>
                <w:szCs w:val="20"/>
              </w:rPr>
              <w:t>:</w:t>
            </w:r>
          </w:p>
        </w:tc>
        <w:tc>
          <w:tcPr>
            <w:tcW w:w="180" w:type="dxa"/>
          </w:tcPr>
          <w:p w14:paraId="4ED5E30E" w14:textId="77777777" w:rsidR="00E820B8" w:rsidRDefault="00E820B8" w:rsidP="002B4DB2"/>
        </w:tc>
        <w:tc>
          <w:tcPr>
            <w:tcW w:w="1475" w:type="dxa"/>
            <w:gridSpan w:val="3"/>
            <w:tcBorders>
              <w:bottom w:val="single" w:sz="4" w:space="0" w:color="auto"/>
            </w:tcBorders>
          </w:tcPr>
          <w:p w14:paraId="7E745F22" w14:textId="77777777" w:rsidR="00E820B8" w:rsidRPr="00316C40" w:rsidRDefault="00E820B8" w:rsidP="002B4DB2">
            <w:pPr>
              <w:rPr>
                <w:sz w:val="20"/>
                <w:szCs w:val="20"/>
              </w:rPr>
            </w:pPr>
          </w:p>
        </w:tc>
        <w:tc>
          <w:tcPr>
            <w:tcW w:w="164" w:type="dxa"/>
          </w:tcPr>
          <w:p w14:paraId="51728D64" w14:textId="77777777" w:rsidR="00E820B8" w:rsidRDefault="00E820B8" w:rsidP="002B4DB2"/>
        </w:tc>
        <w:tc>
          <w:tcPr>
            <w:tcW w:w="791" w:type="dxa"/>
            <w:shd w:val="clear" w:color="auto" w:fill="F2F2F2" w:themeFill="background1" w:themeFillShade="F2"/>
          </w:tcPr>
          <w:p w14:paraId="32A720DA" w14:textId="50853180" w:rsidR="00E820B8" w:rsidRPr="004D3924" w:rsidRDefault="00E820B8" w:rsidP="00061632">
            <w:pPr>
              <w:rPr>
                <w:sz w:val="20"/>
                <w:szCs w:val="20"/>
              </w:rPr>
            </w:pPr>
            <w:r w:rsidRPr="004D3924">
              <w:rPr>
                <w:sz w:val="20"/>
                <w:szCs w:val="20"/>
              </w:rPr>
              <w:t>D</w:t>
            </w:r>
            <w:r w:rsidR="00323E31">
              <w:rPr>
                <w:sz w:val="20"/>
                <w:szCs w:val="20"/>
              </w:rPr>
              <w:t>ate of Birth:</w:t>
            </w:r>
          </w:p>
        </w:tc>
        <w:tc>
          <w:tcPr>
            <w:tcW w:w="180" w:type="dxa"/>
          </w:tcPr>
          <w:p w14:paraId="50A417C5" w14:textId="77777777" w:rsidR="00E820B8" w:rsidRDefault="00E820B8" w:rsidP="002B4DB2"/>
        </w:tc>
        <w:tc>
          <w:tcPr>
            <w:tcW w:w="2520" w:type="dxa"/>
            <w:tcBorders>
              <w:bottom w:val="single" w:sz="4" w:space="0" w:color="auto"/>
            </w:tcBorders>
          </w:tcPr>
          <w:p w14:paraId="4230D2D5" w14:textId="77777777" w:rsidR="00E820B8" w:rsidRPr="00316C40" w:rsidRDefault="00E820B8" w:rsidP="002B4DB2">
            <w:pPr>
              <w:rPr>
                <w:sz w:val="20"/>
                <w:szCs w:val="20"/>
              </w:rPr>
            </w:pPr>
          </w:p>
        </w:tc>
        <w:tc>
          <w:tcPr>
            <w:tcW w:w="180" w:type="dxa"/>
          </w:tcPr>
          <w:p w14:paraId="66150F4A" w14:textId="77777777" w:rsidR="00E820B8" w:rsidRDefault="00E820B8" w:rsidP="002B4DB2"/>
        </w:tc>
        <w:tc>
          <w:tcPr>
            <w:tcW w:w="180" w:type="dxa"/>
          </w:tcPr>
          <w:p w14:paraId="69A841BB" w14:textId="77777777" w:rsidR="00E820B8" w:rsidRDefault="00E820B8" w:rsidP="002B4DB2"/>
        </w:tc>
      </w:tr>
      <w:tr w:rsidR="00622041" w:rsidRPr="00622041" w14:paraId="10F57C72" w14:textId="77777777" w:rsidTr="00622041">
        <w:trPr>
          <w:trHeight w:val="20"/>
        </w:trPr>
        <w:tc>
          <w:tcPr>
            <w:tcW w:w="1705" w:type="dxa"/>
            <w:gridSpan w:val="3"/>
            <w:shd w:val="clear" w:color="auto" w:fill="auto"/>
          </w:tcPr>
          <w:p w14:paraId="2E7E6EC2" w14:textId="77777777" w:rsidR="00622041" w:rsidRPr="00622041" w:rsidRDefault="00622041" w:rsidP="00061632">
            <w:pPr>
              <w:rPr>
                <w:sz w:val="4"/>
                <w:szCs w:val="10"/>
              </w:rPr>
            </w:pPr>
          </w:p>
        </w:tc>
        <w:tc>
          <w:tcPr>
            <w:tcW w:w="180" w:type="dxa"/>
            <w:shd w:val="clear" w:color="auto" w:fill="auto"/>
          </w:tcPr>
          <w:p w14:paraId="436BC4DE" w14:textId="77777777" w:rsidR="00622041" w:rsidRPr="00622041" w:rsidRDefault="00622041" w:rsidP="002B4DB2">
            <w:pPr>
              <w:rPr>
                <w:sz w:val="4"/>
                <w:szCs w:val="10"/>
              </w:rPr>
            </w:pPr>
          </w:p>
        </w:tc>
        <w:tc>
          <w:tcPr>
            <w:tcW w:w="8185" w:type="dxa"/>
            <w:gridSpan w:val="8"/>
            <w:shd w:val="clear" w:color="auto" w:fill="auto"/>
          </w:tcPr>
          <w:p w14:paraId="186C61ED" w14:textId="77777777" w:rsidR="00622041" w:rsidRPr="00622041" w:rsidRDefault="00622041" w:rsidP="002B4DB2">
            <w:pPr>
              <w:rPr>
                <w:sz w:val="4"/>
                <w:szCs w:val="10"/>
              </w:rPr>
            </w:pPr>
          </w:p>
        </w:tc>
      </w:tr>
      <w:tr w:rsidR="002C63CF" w14:paraId="1677F588" w14:textId="77777777" w:rsidTr="00622041">
        <w:tc>
          <w:tcPr>
            <w:tcW w:w="1705" w:type="dxa"/>
            <w:gridSpan w:val="3"/>
            <w:shd w:val="clear" w:color="auto" w:fill="F2F2F2" w:themeFill="background1" w:themeFillShade="F2"/>
          </w:tcPr>
          <w:p w14:paraId="34B3CF7F" w14:textId="289D2512" w:rsidR="002C63CF" w:rsidRPr="004D3924" w:rsidRDefault="000861F3" w:rsidP="00061632">
            <w:pPr>
              <w:rPr>
                <w:sz w:val="20"/>
                <w:szCs w:val="20"/>
              </w:rPr>
            </w:pPr>
            <w:r w:rsidRPr="004D3924">
              <w:rPr>
                <w:sz w:val="20"/>
                <w:szCs w:val="20"/>
              </w:rPr>
              <w:t>Sokol Unit</w:t>
            </w:r>
            <w:r w:rsidR="00316C40">
              <w:rPr>
                <w:sz w:val="20"/>
                <w:szCs w:val="20"/>
              </w:rPr>
              <w:t>:</w:t>
            </w:r>
          </w:p>
        </w:tc>
        <w:tc>
          <w:tcPr>
            <w:tcW w:w="180" w:type="dxa"/>
          </w:tcPr>
          <w:p w14:paraId="712C09CF" w14:textId="77777777" w:rsidR="002C63CF" w:rsidRDefault="002C63CF" w:rsidP="002B4DB2"/>
        </w:tc>
        <w:tc>
          <w:tcPr>
            <w:tcW w:w="8185" w:type="dxa"/>
            <w:gridSpan w:val="8"/>
            <w:tcBorders>
              <w:bottom w:val="single" w:sz="4" w:space="0" w:color="auto"/>
            </w:tcBorders>
          </w:tcPr>
          <w:p w14:paraId="41813FC3" w14:textId="77777777" w:rsidR="002C63CF" w:rsidRPr="00316C40" w:rsidRDefault="002C63CF" w:rsidP="002B4DB2">
            <w:pPr>
              <w:rPr>
                <w:sz w:val="20"/>
                <w:szCs w:val="20"/>
              </w:rPr>
            </w:pPr>
          </w:p>
        </w:tc>
      </w:tr>
    </w:tbl>
    <w:p w14:paraId="13132625" w14:textId="77777777" w:rsidR="000E0DDC" w:rsidRDefault="000E0DDC"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8A0271" w14:paraId="6E8CD9AB" w14:textId="77777777" w:rsidTr="00FE6057">
        <w:tc>
          <w:tcPr>
            <w:tcW w:w="1705" w:type="dxa"/>
            <w:shd w:val="clear" w:color="auto" w:fill="F2F2F2" w:themeFill="background1" w:themeFillShade="F2"/>
          </w:tcPr>
          <w:p w14:paraId="6EC387C7" w14:textId="2FA3F48A" w:rsidR="008A0271" w:rsidRPr="004D3924" w:rsidRDefault="003A494D" w:rsidP="00FE6057">
            <w:pPr>
              <w:rPr>
                <w:sz w:val="20"/>
                <w:szCs w:val="20"/>
              </w:rPr>
            </w:pPr>
            <w:r w:rsidRPr="004D3924">
              <w:rPr>
                <w:sz w:val="20"/>
                <w:szCs w:val="20"/>
              </w:rPr>
              <w:t>Unit President</w:t>
            </w:r>
            <w:r w:rsidR="008C62AA" w:rsidRPr="004D3924">
              <w:rPr>
                <w:sz w:val="20"/>
                <w:szCs w:val="20"/>
              </w:rPr>
              <w:t xml:space="preserve"> and email</w:t>
            </w:r>
            <w:r w:rsidR="00316C40">
              <w:rPr>
                <w:sz w:val="20"/>
                <w:szCs w:val="20"/>
              </w:rPr>
              <w:t>:</w:t>
            </w:r>
          </w:p>
        </w:tc>
        <w:tc>
          <w:tcPr>
            <w:tcW w:w="180" w:type="dxa"/>
          </w:tcPr>
          <w:p w14:paraId="5E3CCEF5" w14:textId="77777777" w:rsidR="008A0271" w:rsidRDefault="008A0271" w:rsidP="00FE6057"/>
        </w:tc>
        <w:tc>
          <w:tcPr>
            <w:tcW w:w="8185" w:type="dxa"/>
            <w:tcBorders>
              <w:bottom w:val="single" w:sz="4" w:space="0" w:color="auto"/>
            </w:tcBorders>
          </w:tcPr>
          <w:p w14:paraId="5DDC7BF9" w14:textId="77777777" w:rsidR="008A0271" w:rsidRPr="00316C40" w:rsidRDefault="008A0271" w:rsidP="00FE6057">
            <w:pPr>
              <w:rPr>
                <w:sz w:val="20"/>
                <w:szCs w:val="20"/>
              </w:rPr>
            </w:pPr>
          </w:p>
        </w:tc>
      </w:tr>
    </w:tbl>
    <w:p w14:paraId="64B6E165" w14:textId="77777777" w:rsidR="008A0271" w:rsidRDefault="008A0271"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D639EF" w14:paraId="6B898CB5" w14:textId="77777777" w:rsidTr="00FE6057">
        <w:tc>
          <w:tcPr>
            <w:tcW w:w="1705" w:type="dxa"/>
            <w:shd w:val="clear" w:color="auto" w:fill="F2F2F2" w:themeFill="background1" w:themeFillShade="F2"/>
          </w:tcPr>
          <w:p w14:paraId="1CEDBA05" w14:textId="3FE9132C" w:rsidR="00D639EF" w:rsidRPr="004D3924" w:rsidRDefault="008C62AA" w:rsidP="00FE6057">
            <w:pPr>
              <w:rPr>
                <w:sz w:val="20"/>
                <w:szCs w:val="20"/>
              </w:rPr>
            </w:pPr>
            <w:r w:rsidRPr="004D3924">
              <w:rPr>
                <w:sz w:val="20"/>
                <w:szCs w:val="20"/>
              </w:rPr>
              <w:t>District President and email</w:t>
            </w:r>
            <w:r w:rsidR="00316C40">
              <w:rPr>
                <w:sz w:val="20"/>
                <w:szCs w:val="20"/>
              </w:rPr>
              <w:t>:</w:t>
            </w:r>
          </w:p>
        </w:tc>
        <w:tc>
          <w:tcPr>
            <w:tcW w:w="180" w:type="dxa"/>
          </w:tcPr>
          <w:p w14:paraId="67061A92" w14:textId="77777777" w:rsidR="00D639EF" w:rsidRDefault="00D639EF" w:rsidP="00FE6057"/>
        </w:tc>
        <w:tc>
          <w:tcPr>
            <w:tcW w:w="8185" w:type="dxa"/>
            <w:tcBorders>
              <w:bottom w:val="single" w:sz="4" w:space="0" w:color="auto"/>
            </w:tcBorders>
          </w:tcPr>
          <w:p w14:paraId="70363B30" w14:textId="77777777" w:rsidR="00D639EF" w:rsidRPr="00316C40" w:rsidRDefault="00D639EF" w:rsidP="00FE6057">
            <w:pPr>
              <w:rPr>
                <w:sz w:val="20"/>
                <w:szCs w:val="20"/>
              </w:rPr>
            </w:pPr>
          </w:p>
        </w:tc>
      </w:tr>
    </w:tbl>
    <w:p w14:paraId="68E5044E" w14:textId="77777777" w:rsidR="00D639EF" w:rsidRDefault="00D639EF"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610EC0" w14:paraId="6A47DCF4" w14:textId="77777777" w:rsidTr="00FE6057">
        <w:tc>
          <w:tcPr>
            <w:tcW w:w="1705" w:type="dxa"/>
            <w:shd w:val="clear" w:color="auto" w:fill="F2F2F2" w:themeFill="background1" w:themeFillShade="F2"/>
          </w:tcPr>
          <w:p w14:paraId="34A16220" w14:textId="6B914BEF" w:rsidR="00610EC0" w:rsidRPr="004D3924" w:rsidRDefault="00904F05" w:rsidP="00FE6057">
            <w:pPr>
              <w:rPr>
                <w:sz w:val="20"/>
                <w:szCs w:val="20"/>
              </w:rPr>
            </w:pPr>
            <w:r w:rsidRPr="004D3924">
              <w:rPr>
                <w:sz w:val="20"/>
                <w:szCs w:val="20"/>
              </w:rPr>
              <w:t xml:space="preserve">Name(s) of Parent/Guardian who is/are members </w:t>
            </w:r>
            <w:r w:rsidR="009943AC" w:rsidRPr="004D3924">
              <w:rPr>
                <w:sz w:val="20"/>
                <w:szCs w:val="20"/>
              </w:rPr>
              <w:t>with email address(s)</w:t>
            </w:r>
            <w:r w:rsidR="00316C40">
              <w:rPr>
                <w:sz w:val="20"/>
                <w:szCs w:val="20"/>
              </w:rPr>
              <w:t>:</w:t>
            </w:r>
          </w:p>
        </w:tc>
        <w:tc>
          <w:tcPr>
            <w:tcW w:w="180" w:type="dxa"/>
          </w:tcPr>
          <w:p w14:paraId="2E3E2BD6" w14:textId="77777777" w:rsidR="00610EC0" w:rsidRDefault="00610EC0" w:rsidP="00FE6057"/>
        </w:tc>
        <w:tc>
          <w:tcPr>
            <w:tcW w:w="8185" w:type="dxa"/>
            <w:tcBorders>
              <w:bottom w:val="single" w:sz="4" w:space="0" w:color="auto"/>
            </w:tcBorders>
          </w:tcPr>
          <w:p w14:paraId="22246BCA" w14:textId="00D2AF57" w:rsidR="00316C40" w:rsidRPr="00316C40" w:rsidRDefault="00316C40" w:rsidP="00FE6057">
            <w:pPr>
              <w:rPr>
                <w:sz w:val="20"/>
                <w:szCs w:val="20"/>
              </w:rPr>
            </w:pPr>
          </w:p>
        </w:tc>
      </w:tr>
    </w:tbl>
    <w:p w14:paraId="3222A7B1" w14:textId="77777777" w:rsidR="00610EC0" w:rsidRDefault="00610EC0"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610EC0" w14:paraId="560F2E73" w14:textId="77777777" w:rsidTr="00FE6057">
        <w:tc>
          <w:tcPr>
            <w:tcW w:w="1705" w:type="dxa"/>
            <w:shd w:val="clear" w:color="auto" w:fill="F2F2F2" w:themeFill="background1" w:themeFillShade="F2"/>
          </w:tcPr>
          <w:p w14:paraId="735B5228" w14:textId="055CAA2D" w:rsidR="00610EC0" w:rsidRPr="004D3924" w:rsidRDefault="0002793B" w:rsidP="00FE6057">
            <w:pPr>
              <w:rPr>
                <w:sz w:val="20"/>
                <w:szCs w:val="20"/>
              </w:rPr>
            </w:pPr>
            <w:r w:rsidRPr="004D3924">
              <w:rPr>
                <w:sz w:val="20"/>
                <w:szCs w:val="20"/>
              </w:rPr>
              <w:t>Year</w:t>
            </w:r>
            <w:r w:rsidR="000B7DDC" w:rsidRPr="004D3924">
              <w:rPr>
                <w:sz w:val="20"/>
                <w:szCs w:val="20"/>
              </w:rPr>
              <w:t xml:space="preserve"> Applicant Initiated as an adult member (if applicable)</w:t>
            </w:r>
            <w:r w:rsidR="00641F07">
              <w:rPr>
                <w:sz w:val="20"/>
                <w:szCs w:val="20"/>
              </w:rPr>
              <w:t>:</w:t>
            </w:r>
          </w:p>
        </w:tc>
        <w:tc>
          <w:tcPr>
            <w:tcW w:w="180" w:type="dxa"/>
          </w:tcPr>
          <w:p w14:paraId="116BBAE0" w14:textId="77777777" w:rsidR="00610EC0" w:rsidRDefault="00610EC0" w:rsidP="00FE6057"/>
        </w:tc>
        <w:tc>
          <w:tcPr>
            <w:tcW w:w="8185" w:type="dxa"/>
            <w:tcBorders>
              <w:bottom w:val="single" w:sz="4" w:space="0" w:color="auto"/>
            </w:tcBorders>
          </w:tcPr>
          <w:p w14:paraId="6CECDE0B" w14:textId="77777777" w:rsidR="00610EC0" w:rsidRPr="00316C40" w:rsidRDefault="00610EC0" w:rsidP="00FE6057">
            <w:pPr>
              <w:rPr>
                <w:sz w:val="20"/>
                <w:szCs w:val="20"/>
              </w:rPr>
            </w:pPr>
          </w:p>
        </w:tc>
      </w:tr>
    </w:tbl>
    <w:p w14:paraId="3F46EF2A" w14:textId="77777777" w:rsidR="00610EC0" w:rsidRDefault="00610EC0"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610EC0" w14:paraId="216D0C7B" w14:textId="77777777" w:rsidTr="00FE6057">
        <w:tc>
          <w:tcPr>
            <w:tcW w:w="1705" w:type="dxa"/>
            <w:shd w:val="clear" w:color="auto" w:fill="F2F2F2" w:themeFill="background1" w:themeFillShade="F2"/>
          </w:tcPr>
          <w:p w14:paraId="321A8180" w14:textId="522F64A5" w:rsidR="00610EC0" w:rsidRPr="004D3924" w:rsidRDefault="00CA2EC3" w:rsidP="00FE6057">
            <w:pPr>
              <w:rPr>
                <w:sz w:val="20"/>
                <w:szCs w:val="20"/>
              </w:rPr>
            </w:pPr>
            <w:r w:rsidRPr="004D3924">
              <w:rPr>
                <w:sz w:val="20"/>
                <w:szCs w:val="20"/>
              </w:rPr>
              <w:t xml:space="preserve">High/Prep School </w:t>
            </w:r>
            <w:r w:rsidR="00B2609C" w:rsidRPr="004D3924">
              <w:rPr>
                <w:sz w:val="20"/>
                <w:szCs w:val="20"/>
              </w:rPr>
              <w:t>a</w:t>
            </w:r>
            <w:r w:rsidR="00315538" w:rsidRPr="004D3924">
              <w:rPr>
                <w:sz w:val="20"/>
                <w:szCs w:val="20"/>
              </w:rPr>
              <w:t>ttended with its City/State</w:t>
            </w:r>
            <w:r w:rsidR="00B2609C" w:rsidRPr="004D3924">
              <w:rPr>
                <w:sz w:val="20"/>
                <w:szCs w:val="20"/>
              </w:rPr>
              <w:t xml:space="preserve"> and </w:t>
            </w:r>
            <w:r w:rsidR="00B2609C" w:rsidRPr="004D3924">
              <w:rPr>
                <w:sz w:val="20"/>
                <w:szCs w:val="20"/>
              </w:rPr>
              <w:lastRenderedPageBreak/>
              <w:t>Date of your graduation</w:t>
            </w:r>
            <w:r w:rsidR="00641F07">
              <w:rPr>
                <w:sz w:val="20"/>
                <w:szCs w:val="20"/>
              </w:rPr>
              <w:t>:</w:t>
            </w:r>
          </w:p>
        </w:tc>
        <w:tc>
          <w:tcPr>
            <w:tcW w:w="180" w:type="dxa"/>
          </w:tcPr>
          <w:p w14:paraId="3DE6C7AB" w14:textId="77777777" w:rsidR="00610EC0" w:rsidRDefault="00610EC0" w:rsidP="00FE6057"/>
        </w:tc>
        <w:tc>
          <w:tcPr>
            <w:tcW w:w="8185" w:type="dxa"/>
            <w:tcBorders>
              <w:bottom w:val="single" w:sz="4" w:space="0" w:color="auto"/>
            </w:tcBorders>
          </w:tcPr>
          <w:p w14:paraId="5986BF7D" w14:textId="77777777" w:rsidR="00610EC0" w:rsidRPr="00641F07" w:rsidRDefault="00610EC0" w:rsidP="00FE6057">
            <w:pPr>
              <w:rPr>
                <w:sz w:val="20"/>
                <w:szCs w:val="20"/>
              </w:rPr>
            </w:pPr>
          </w:p>
        </w:tc>
      </w:tr>
    </w:tbl>
    <w:p w14:paraId="5C70593A" w14:textId="77777777" w:rsidR="00610EC0" w:rsidRDefault="00610EC0"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610EC0" w14:paraId="0084A8A3" w14:textId="77777777" w:rsidTr="00FE6057">
        <w:tc>
          <w:tcPr>
            <w:tcW w:w="1705" w:type="dxa"/>
            <w:shd w:val="clear" w:color="auto" w:fill="F2F2F2" w:themeFill="background1" w:themeFillShade="F2"/>
          </w:tcPr>
          <w:p w14:paraId="2A67DD66" w14:textId="33ACF697" w:rsidR="00610EC0" w:rsidRPr="00E61EB3" w:rsidRDefault="000B511B" w:rsidP="00FE6057">
            <w:pPr>
              <w:rPr>
                <w:sz w:val="20"/>
                <w:szCs w:val="20"/>
              </w:rPr>
            </w:pPr>
            <w:r w:rsidRPr="00E61EB3">
              <w:rPr>
                <w:sz w:val="20"/>
                <w:szCs w:val="20"/>
              </w:rPr>
              <w:t>Name of College</w:t>
            </w:r>
            <w:r w:rsidR="005E683C" w:rsidRPr="00E61EB3">
              <w:rPr>
                <w:sz w:val="20"/>
                <w:szCs w:val="20"/>
              </w:rPr>
              <w:t xml:space="preserve">, </w:t>
            </w:r>
            <w:r w:rsidR="00344017" w:rsidRPr="00E61EB3">
              <w:rPr>
                <w:sz w:val="20"/>
                <w:szCs w:val="20"/>
              </w:rPr>
              <w:t>University</w:t>
            </w:r>
            <w:r w:rsidR="005E683C" w:rsidRPr="00E61EB3">
              <w:rPr>
                <w:sz w:val="20"/>
                <w:szCs w:val="20"/>
              </w:rPr>
              <w:t xml:space="preserve">, or </w:t>
            </w:r>
            <w:r w:rsidR="00344017" w:rsidRPr="00E61EB3">
              <w:rPr>
                <w:sz w:val="20"/>
                <w:szCs w:val="20"/>
              </w:rPr>
              <w:t>Trade School</w:t>
            </w:r>
            <w:r w:rsidR="005E683C" w:rsidRPr="00E61EB3">
              <w:rPr>
                <w:sz w:val="20"/>
                <w:szCs w:val="20"/>
              </w:rPr>
              <w:t xml:space="preserve"> Attending or Planning to Attend</w:t>
            </w:r>
            <w:r w:rsidR="00641F07">
              <w:rPr>
                <w:sz w:val="20"/>
                <w:szCs w:val="20"/>
              </w:rPr>
              <w:t>:</w:t>
            </w:r>
          </w:p>
        </w:tc>
        <w:tc>
          <w:tcPr>
            <w:tcW w:w="180" w:type="dxa"/>
          </w:tcPr>
          <w:p w14:paraId="6DA563CD" w14:textId="77777777" w:rsidR="00610EC0" w:rsidRDefault="00610EC0" w:rsidP="00FE6057"/>
        </w:tc>
        <w:tc>
          <w:tcPr>
            <w:tcW w:w="8185" w:type="dxa"/>
            <w:tcBorders>
              <w:bottom w:val="single" w:sz="4" w:space="0" w:color="auto"/>
            </w:tcBorders>
          </w:tcPr>
          <w:p w14:paraId="7CF28FD4" w14:textId="77777777" w:rsidR="00610EC0" w:rsidRPr="00641F07" w:rsidRDefault="00610EC0" w:rsidP="00FE6057">
            <w:pPr>
              <w:rPr>
                <w:sz w:val="20"/>
                <w:szCs w:val="20"/>
              </w:rPr>
            </w:pPr>
          </w:p>
        </w:tc>
      </w:tr>
    </w:tbl>
    <w:p w14:paraId="160A071D" w14:textId="77777777" w:rsidR="00610EC0" w:rsidRDefault="00610EC0"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B2609C" w14:paraId="3E278FA7" w14:textId="77777777" w:rsidTr="00FE6057">
        <w:tc>
          <w:tcPr>
            <w:tcW w:w="1705" w:type="dxa"/>
            <w:shd w:val="clear" w:color="auto" w:fill="F2F2F2" w:themeFill="background1" w:themeFillShade="F2"/>
          </w:tcPr>
          <w:p w14:paraId="6160E30A" w14:textId="0D7CDD1E" w:rsidR="00B2609C" w:rsidRPr="00E61EB3" w:rsidRDefault="00066A68" w:rsidP="00FE6057">
            <w:pPr>
              <w:rPr>
                <w:sz w:val="20"/>
                <w:szCs w:val="20"/>
              </w:rPr>
            </w:pPr>
            <w:r w:rsidRPr="00E61EB3">
              <w:rPr>
                <w:sz w:val="20"/>
                <w:szCs w:val="20"/>
              </w:rPr>
              <w:t>Field of Study/Major</w:t>
            </w:r>
            <w:r w:rsidR="00641F07">
              <w:rPr>
                <w:sz w:val="20"/>
                <w:szCs w:val="20"/>
              </w:rPr>
              <w:t>:</w:t>
            </w:r>
          </w:p>
        </w:tc>
        <w:tc>
          <w:tcPr>
            <w:tcW w:w="180" w:type="dxa"/>
          </w:tcPr>
          <w:p w14:paraId="5CF2E321" w14:textId="77777777" w:rsidR="00B2609C" w:rsidRDefault="00B2609C" w:rsidP="00FE6057"/>
        </w:tc>
        <w:tc>
          <w:tcPr>
            <w:tcW w:w="8185" w:type="dxa"/>
            <w:tcBorders>
              <w:bottom w:val="single" w:sz="4" w:space="0" w:color="auto"/>
            </w:tcBorders>
          </w:tcPr>
          <w:p w14:paraId="6D00436D" w14:textId="77777777" w:rsidR="00B2609C" w:rsidRPr="00641F07" w:rsidRDefault="00B2609C" w:rsidP="00FE6057">
            <w:pPr>
              <w:rPr>
                <w:sz w:val="20"/>
                <w:szCs w:val="20"/>
              </w:rPr>
            </w:pPr>
          </w:p>
        </w:tc>
      </w:tr>
    </w:tbl>
    <w:p w14:paraId="25D7C302" w14:textId="77777777" w:rsidR="00B2609C" w:rsidRDefault="00B2609C" w:rsidP="002B4DB2"/>
    <w:p w14:paraId="1BD8B7C0" w14:textId="77777777" w:rsidR="004F712B" w:rsidRDefault="004F712B" w:rsidP="002B4DB2"/>
    <w:p w14:paraId="3ACF45CB" w14:textId="77777777" w:rsidR="00602867" w:rsidRPr="00250C95" w:rsidRDefault="00AE6942" w:rsidP="002B4DB2">
      <w:pPr>
        <w:rPr>
          <w:rFonts w:asciiTheme="majorHAnsi" w:hAnsiTheme="majorHAnsi"/>
          <w:b/>
          <w:bCs/>
          <w:sz w:val="24"/>
          <w:u w:val="single"/>
        </w:rPr>
      </w:pPr>
      <w:r w:rsidRPr="00250C95">
        <w:rPr>
          <w:rFonts w:asciiTheme="majorHAnsi" w:hAnsiTheme="majorHAnsi"/>
          <w:b/>
          <w:bCs/>
          <w:sz w:val="24"/>
          <w:u w:val="single"/>
        </w:rPr>
        <w:t xml:space="preserve">Activities </w:t>
      </w:r>
      <w:r w:rsidR="004F712B" w:rsidRPr="00250C95">
        <w:rPr>
          <w:rFonts w:asciiTheme="majorHAnsi" w:hAnsiTheme="majorHAnsi"/>
          <w:b/>
          <w:bCs/>
          <w:sz w:val="24"/>
          <w:u w:val="single"/>
        </w:rPr>
        <w:t>and Participation</w:t>
      </w:r>
    </w:p>
    <w:p w14:paraId="561D00A2" w14:textId="47DFFA94" w:rsidR="00E82B60" w:rsidRPr="00250C95" w:rsidRDefault="00C940F8" w:rsidP="002B4DB2">
      <w:pPr>
        <w:rPr>
          <w:rFonts w:asciiTheme="majorHAnsi" w:hAnsiTheme="majorHAnsi"/>
          <w:i/>
          <w:iCs/>
          <w:sz w:val="24"/>
        </w:rPr>
      </w:pPr>
      <w:r w:rsidRPr="00250C95">
        <w:rPr>
          <w:rFonts w:asciiTheme="majorHAnsi" w:hAnsiTheme="majorHAnsi"/>
          <w:i/>
          <w:iCs/>
          <w:sz w:val="24"/>
        </w:rPr>
        <w:t>Please be specific</w:t>
      </w:r>
      <w:r w:rsidR="00803C37" w:rsidRPr="00250C95">
        <w:rPr>
          <w:rFonts w:asciiTheme="majorHAnsi" w:hAnsiTheme="majorHAnsi"/>
          <w:i/>
          <w:iCs/>
          <w:sz w:val="24"/>
        </w:rPr>
        <w:t xml:space="preserve"> and </w:t>
      </w:r>
      <w:r w:rsidR="000C64A8" w:rsidRPr="00250C95">
        <w:rPr>
          <w:rFonts w:asciiTheme="majorHAnsi" w:hAnsiTheme="majorHAnsi"/>
          <w:i/>
          <w:iCs/>
          <w:sz w:val="24"/>
        </w:rPr>
        <w:t xml:space="preserve">provide dates, </w:t>
      </w:r>
      <w:r w:rsidR="00CC1A87" w:rsidRPr="00250C95">
        <w:rPr>
          <w:rFonts w:asciiTheme="majorHAnsi" w:hAnsiTheme="majorHAnsi"/>
          <w:i/>
          <w:iCs/>
          <w:sz w:val="24"/>
        </w:rPr>
        <w:t xml:space="preserve">type of activity, </w:t>
      </w:r>
      <w:r w:rsidR="00407C59" w:rsidRPr="00250C95">
        <w:rPr>
          <w:rFonts w:asciiTheme="majorHAnsi" w:hAnsiTheme="majorHAnsi"/>
          <w:i/>
          <w:iCs/>
          <w:sz w:val="24"/>
        </w:rPr>
        <w:t>and as much detail as possible</w:t>
      </w:r>
      <w:r w:rsidR="00803C37" w:rsidRPr="00250C95">
        <w:rPr>
          <w:rFonts w:asciiTheme="majorHAnsi" w:hAnsiTheme="majorHAnsi"/>
          <w:i/>
          <w:iCs/>
          <w:sz w:val="24"/>
        </w:rPr>
        <w:t xml:space="preserve">. </w:t>
      </w:r>
      <w:r w:rsidR="00602867" w:rsidRPr="00250C95">
        <w:rPr>
          <w:rFonts w:asciiTheme="majorHAnsi" w:hAnsiTheme="majorHAnsi"/>
          <w:i/>
          <w:iCs/>
          <w:sz w:val="24"/>
        </w:rPr>
        <w:t xml:space="preserve"> Use additional sheets as needed.</w:t>
      </w:r>
    </w:p>
    <w:p w14:paraId="042849F0" w14:textId="77777777" w:rsidR="00E82B60" w:rsidRDefault="00E82B60" w:rsidP="002B4DB2"/>
    <w:p w14:paraId="5F5787CC" w14:textId="00D5BFBA" w:rsidR="009B5605" w:rsidRPr="00E61EB3" w:rsidRDefault="009B5605" w:rsidP="009B5605">
      <w:pPr>
        <w:pStyle w:val="ListParagraph"/>
        <w:numPr>
          <w:ilvl w:val="0"/>
          <w:numId w:val="12"/>
        </w:numPr>
        <w:rPr>
          <w:sz w:val="20"/>
          <w:szCs w:val="20"/>
        </w:rPr>
      </w:pPr>
      <w:r w:rsidRPr="00E61EB3">
        <w:rPr>
          <w:b/>
          <w:bCs/>
          <w:sz w:val="20"/>
          <w:szCs w:val="20"/>
        </w:rPr>
        <w:t>Cultural and Educational Activities</w:t>
      </w:r>
      <w:r w:rsidR="00B22183" w:rsidRPr="00E61EB3">
        <w:rPr>
          <w:sz w:val="20"/>
          <w:szCs w:val="20"/>
        </w:rPr>
        <w:t xml:space="preserve"> (</w:t>
      </w:r>
      <w:r w:rsidR="00815872" w:rsidRPr="00E61EB3">
        <w:rPr>
          <w:sz w:val="20"/>
          <w:szCs w:val="20"/>
        </w:rPr>
        <w:t>e.g.</w:t>
      </w:r>
      <w:r w:rsidR="001750DA" w:rsidRPr="00E61EB3">
        <w:rPr>
          <w:sz w:val="20"/>
          <w:szCs w:val="20"/>
        </w:rPr>
        <w:t>,</w:t>
      </w:r>
      <w:r w:rsidR="00815872" w:rsidRPr="00E61EB3">
        <w:rPr>
          <w:sz w:val="20"/>
          <w:szCs w:val="20"/>
        </w:rPr>
        <w:t xml:space="preserve"> Ethnic schools, cultural activities, dance groups, musical groups, theater, presentations to Sokol classes or other groups on Sokol history, traditions, or other topics)</w:t>
      </w:r>
    </w:p>
    <w:p w14:paraId="221CF8D8" w14:textId="77777777" w:rsidR="009B5605" w:rsidRDefault="009B5605"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80"/>
        <w:gridCol w:w="8185"/>
      </w:tblGrid>
      <w:tr w:rsidR="00DA5112" w14:paraId="5C7C98E4" w14:textId="77777777" w:rsidTr="00FE6057">
        <w:tc>
          <w:tcPr>
            <w:tcW w:w="180" w:type="dxa"/>
          </w:tcPr>
          <w:p w14:paraId="7BBE3FDA" w14:textId="77777777" w:rsidR="00DA5112" w:rsidRDefault="00DA5112" w:rsidP="00FE6057"/>
        </w:tc>
        <w:tc>
          <w:tcPr>
            <w:tcW w:w="8185" w:type="dxa"/>
            <w:tcBorders>
              <w:bottom w:val="single" w:sz="4" w:space="0" w:color="auto"/>
            </w:tcBorders>
          </w:tcPr>
          <w:p w14:paraId="4CA4772B" w14:textId="6D7ACF1F" w:rsidR="00DA5112" w:rsidRPr="000F2E0A" w:rsidRDefault="00DA5112" w:rsidP="00FE6057">
            <w:pPr>
              <w:rPr>
                <w:sz w:val="20"/>
                <w:szCs w:val="20"/>
              </w:rPr>
            </w:pPr>
          </w:p>
        </w:tc>
      </w:tr>
    </w:tbl>
    <w:p w14:paraId="61BB9A41" w14:textId="77777777" w:rsidR="009B5605" w:rsidRDefault="009B5605" w:rsidP="002B4DB2"/>
    <w:p w14:paraId="707E7004" w14:textId="77777777" w:rsidR="009B5605" w:rsidRDefault="009B5605" w:rsidP="002B4DB2"/>
    <w:p w14:paraId="3F4CEE38" w14:textId="69AA6D01" w:rsidR="00DC1B3C" w:rsidRPr="00E61EB3" w:rsidRDefault="00A57FD1" w:rsidP="00DC1B3C">
      <w:pPr>
        <w:pStyle w:val="ListParagraph"/>
        <w:numPr>
          <w:ilvl w:val="0"/>
          <w:numId w:val="12"/>
        </w:numPr>
        <w:rPr>
          <w:sz w:val="20"/>
          <w:szCs w:val="20"/>
        </w:rPr>
      </w:pPr>
      <w:r w:rsidRPr="00E61EB3">
        <w:rPr>
          <w:b/>
          <w:bCs/>
          <w:sz w:val="20"/>
          <w:szCs w:val="20"/>
        </w:rPr>
        <w:t>Unit Participation</w:t>
      </w:r>
      <w:r w:rsidR="00DC1B3C" w:rsidRPr="00E61EB3">
        <w:rPr>
          <w:sz w:val="20"/>
          <w:szCs w:val="20"/>
        </w:rPr>
        <w:t xml:space="preserve"> (e.g., </w:t>
      </w:r>
      <w:r w:rsidR="007D2812" w:rsidRPr="00E61EB3">
        <w:rPr>
          <w:sz w:val="20"/>
          <w:szCs w:val="20"/>
        </w:rPr>
        <w:t>Unit membership, fundraisers, building help, unit officer, parades and other community events to promote your Sokol unit at the local level.  Do not include gym activities, Slet participation, clinics, schools, or camps</w:t>
      </w:r>
      <w:r w:rsidR="00DC1B3C" w:rsidRPr="00E61EB3">
        <w:rPr>
          <w:sz w:val="20"/>
          <w:szCs w:val="20"/>
        </w:rPr>
        <w:t>)</w:t>
      </w:r>
    </w:p>
    <w:p w14:paraId="055BB7B5" w14:textId="77777777" w:rsidR="00DC1B3C" w:rsidRDefault="00DC1B3C" w:rsidP="00DC1B3C"/>
    <w:tbl>
      <w:tblPr>
        <w:tblW w:w="0" w:type="auto"/>
        <w:tblLayout w:type="fixed"/>
        <w:tblCellMar>
          <w:top w:w="72" w:type="dxa"/>
          <w:left w:w="72" w:type="dxa"/>
          <w:bottom w:w="72" w:type="dxa"/>
          <w:right w:w="72" w:type="dxa"/>
        </w:tblCellMar>
        <w:tblLook w:val="0600" w:firstRow="0" w:lastRow="0" w:firstColumn="0" w:lastColumn="0" w:noHBand="1" w:noVBand="1"/>
      </w:tblPr>
      <w:tblGrid>
        <w:gridCol w:w="180"/>
        <w:gridCol w:w="8185"/>
      </w:tblGrid>
      <w:tr w:rsidR="00DC1B3C" w14:paraId="677C320C" w14:textId="77777777" w:rsidTr="00FE6057">
        <w:tc>
          <w:tcPr>
            <w:tcW w:w="180" w:type="dxa"/>
          </w:tcPr>
          <w:p w14:paraId="2AA35AAB" w14:textId="77777777" w:rsidR="00DC1B3C" w:rsidRDefault="00DC1B3C" w:rsidP="00FE6057"/>
        </w:tc>
        <w:tc>
          <w:tcPr>
            <w:tcW w:w="8185" w:type="dxa"/>
            <w:tcBorders>
              <w:bottom w:val="single" w:sz="4" w:space="0" w:color="auto"/>
            </w:tcBorders>
          </w:tcPr>
          <w:p w14:paraId="57DA29A3" w14:textId="77777777" w:rsidR="00DC1B3C" w:rsidRPr="000F2E0A" w:rsidRDefault="00DC1B3C" w:rsidP="00FE6057">
            <w:pPr>
              <w:rPr>
                <w:sz w:val="20"/>
                <w:szCs w:val="20"/>
              </w:rPr>
            </w:pPr>
          </w:p>
        </w:tc>
      </w:tr>
    </w:tbl>
    <w:p w14:paraId="2298DC6A" w14:textId="77777777" w:rsidR="00DC1B3C" w:rsidRDefault="00DC1B3C" w:rsidP="00DC1B3C"/>
    <w:p w14:paraId="2ACC24D6" w14:textId="0F4EFA85" w:rsidR="00F95AB5" w:rsidRPr="00E61EB3" w:rsidRDefault="001B56F4" w:rsidP="00F95AB5">
      <w:pPr>
        <w:pStyle w:val="ListParagraph"/>
        <w:numPr>
          <w:ilvl w:val="0"/>
          <w:numId w:val="12"/>
        </w:numPr>
        <w:rPr>
          <w:sz w:val="20"/>
          <w:szCs w:val="20"/>
        </w:rPr>
      </w:pPr>
      <w:r w:rsidRPr="00E61EB3">
        <w:rPr>
          <w:b/>
          <w:bCs/>
          <w:sz w:val="20"/>
          <w:szCs w:val="20"/>
        </w:rPr>
        <w:t>District Participation and National Participation</w:t>
      </w:r>
      <w:r w:rsidR="00F95AB5" w:rsidRPr="00E61EB3">
        <w:rPr>
          <w:sz w:val="20"/>
          <w:szCs w:val="20"/>
        </w:rPr>
        <w:t xml:space="preserve"> (e.g., </w:t>
      </w:r>
      <w:r w:rsidRPr="00E61EB3">
        <w:rPr>
          <w:sz w:val="20"/>
          <w:szCs w:val="20"/>
        </w:rPr>
        <w:t>District and/or National Slet participation as a competitor</w:t>
      </w:r>
      <w:r w:rsidR="001E40B9" w:rsidRPr="00E61EB3">
        <w:rPr>
          <w:sz w:val="20"/>
          <w:szCs w:val="20"/>
        </w:rPr>
        <w:t>/spectator, District clinics, National Board of Instructor School, National or District camp</w:t>
      </w:r>
      <w:r w:rsidR="006874E4" w:rsidRPr="00E61EB3">
        <w:rPr>
          <w:sz w:val="20"/>
          <w:szCs w:val="20"/>
        </w:rPr>
        <w:t xml:space="preserve">, attendance at District meetings, </w:t>
      </w:r>
      <w:r w:rsidR="00621141" w:rsidRPr="00E61EB3">
        <w:rPr>
          <w:sz w:val="20"/>
          <w:szCs w:val="20"/>
        </w:rPr>
        <w:t xml:space="preserve">Youth ambassador, </w:t>
      </w:r>
      <w:r w:rsidR="00807FCE" w:rsidRPr="00E61EB3">
        <w:rPr>
          <w:sz w:val="20"/>
          <w:szCs w:val="20"/>
        </w:rPr>
        <w:t>Convention delegate/</w:t>
      </w:r>
      <w:r w:rsidR="00D95A3F" w:rsidRPr="00E61EB3">
        <w:rPr>
          <w:sz w:val="20"/>
          <w:szCs w:val="20"/>
        </w:rPr>
        <w:t>observer, and/or other events to promote American Sokol</w:t>
      </w:r>
      <w:r w:rsidR="00F95AB5" w:rsidRPr="00E61EB3">
        <w:rPr>
          <w:sz w:val="20"/>
          <w:szCs w:val="20"/>
        </w:rPr>
        <w:t>)</w:t>
      </w:r>
    </w:p>
    <w:p w14:paraId="74ADE56E" w14:textId="77777777" w:rsidR="00F95AB5" w:rsidRDefault="00F95AB5" w:rsidP="00F95AB5"/>
    <w:tbl>
      <w:tblPr>
        <w:tblW w:w="0" w:type="auto"/>
        <w:tblLayout w:type="fixed"/>
        <w:tblCellMar>
          <w:top w:w="72" w:type="dxa"/>
          <w:left w:w="72" w:type="dxa"/>
          <w:bottom w:w="72" w:type="dxa"/>
          <w:right w:w="72" w:type="dxa"/>
        </w:tblCellMar>
        <w:tblLook w:val="0600" w:firstRow="0" w:lastRow="0" w:firstColumn="0" w:lastColumn="0" w:noHBand="1" w:noVBand="1"/>
      </w:tblPr>
      <w:tblGrid>
        <w:gridCol w:w="180"/>
        <w:gridCol w:w="8185"/>
      </w:tblGrid>
      <w:tr w:rsidR="00F95AB5" w14:paraId="32082A9E" w14:textId="77777777" w:rsidTr="00FE6057">
        <w:tc>
          <w:tcPr>
            <w:tcW w:w="180" w:type="dxa"/>
          </w:tcPr>
          <w:p w14:paraId="4E4795EF" w14:textId="77777777" w:rsidR="00F95AB5" w:rsidRDefault="00F95AB5" w:rsidP="00FE6057"/>
        </w:tc>
        <w:tc>
          <w:tcPr>
            <w:tcW w:w="8185" w:type="dxa"/>
            <w:tcBorders>
              <w:bottom w:val="single" w:sz="4" w:space="0" w:color="auto"/>
            </w:tcBorders>
          </w:tcPr>
          <w:p w14:paraId="2B4FDE19" w14:textId="77777777" w:rsidR="00F95AB5" w:rsidRPr="000F2E0A" w:rsidRDefault="00F95AB5" w:rsidP="00FE6057">
            <w:pPr>
              <w:rPr>
                <w:sz w:val="20"/>
                <w:szCs w:val="20"/>
              </w:rPr>
            </w:pPr>
          </w:p>
        </w:tc>
      </w:tr>
    </w:tbl>
    <w:p w14:paraId="7E57B873" w14:textId="77777777" w:rsidR="00F95AB5" w:rsidRDefault="00F95AB5" w:rsidP="00F95AB5"/>
    <w:p w14:paraId="2DF69879" w14:textId="77777777" w:rsidR="009B5605" w:rsidRDefault="009B5605" w:rsidP="002B4DB2"/>
    <w:p w14:paraId="5CDAEF6F" w14:textId="664A1610" w:rsidR="00F95AB5" w:rsidRPr="00E61EB3" w:rsidRDefault="000353BD" w:rsidP="00F95AB5">
      <w:pPr>
        <w:pStyle w:val="ListParagraph"/>
        <w:numPr>
          <w:ilvl w:val="0"/>
          <w:numId w:val="12"/>
        </w:numPr>
        <w:rPr>
          <w:sz w:val="20"/>
          <w:szCs w:val="20"/>
        </w:rPr>
      </w:pPr>
      <w:r w:rsidRPr="00E61EB3">
        <w:rPr>
          <w:b/>
          <w:bCs/>
          <w:sz w:val="20"/>
          <w:szCs w:val="20"/>
        </w:rPr>
        <w:t>Board of Instructor/Program Participation at Unit Level</w:t>
      </w:r>
      <w:r w:rsidR="00F95AB5" w:rsidRPr="00E61EB3">
        <w:rPr>
          <w:sz w:val="20"/>
          <w:szCs w:val="20"/>
        </w:rPr>
        <w:t xml:space="preserve"> (e.g., </w:t>
      </w:r>
      <w:r w:rsidRPr="00E61EB3">
        <w:rPr>
          <w:sz w:val="20"/>
          <w:szCs w:val="20"/>
        </w:rPr>
        <w:t>Gym classes, Dance classes,</w:t>
      </w:r>
      <w:r w:rsidR="000B748E" w:rsidRPr="00E61EB3">
        <w:rPr>
          <w:sz w:val="20"/>
          <w:szCs w:val="20"/>
        </w:rPr>
        <w:t xml:space="preserve"> </w:t>
      </w:r>
      <w:r w:rsidRPr="00E61EB3">
        <w:rPr>
          <w:sz w:val="20"/>
          <w:szCs w:val="20"/>
        </w:rPr>
        <w:t>Clinics, Camps, Slets</w:t>
      </w:r>
      <w:r w:rsidR="000D2D72" w:rsidRPr="00E61EB3">
        <w:rPr>
          <w:sz w:val="20"/>
          <w:szCs w:val="20"/>
        </w:rPr>
        <w:t xml:space="preserve"> – include roles:  participant, volunteer, spectator, competitor, counselor; Classes taught</w:t>
      </w:r>
      <w:r w:rsidR="002B519A" w:rsidRPr="00E61EB3">
        <w:rPr>
          <w:sz w:val="20"/>
          <w:szCs w:val="20"/>
        </w:rPr>
        <w:t xml:space="preserve"> – include level, number of years, and title (assistant, head instructor), Judging history – include number of times and what you judged)</w:t>
      </w:r>
    </w:p>
    <w:p w14:paraId="56204A11" w14:textId="77777777" w:rsidR="00F95AB5" w:rsidRDefault="00F95AB5" w:rsidP="00F95AB5"/>
    <w:tbl>
      <w:tblPr>
        <w:tblW w:w="0" w:type="auto"/>
        <w:tblLayout w:type="fixed"/>
        <w:tblCellMar>
          <w:top w:w="72" w:type="dxa"/>
          <w:left w:w="72" w:type="dxa"/>
          <w:bottom w:w="72" w:type="dxa"/>
          <w:right w:w="72" w:type="dxa"/>
        </w:tblCellMar>
        <w:tblLook w:val="0600" w:firstRow="0" w:lastRow="0" w:firstColumn="0" w:lastColumn="0" w:noHBand="1" w:noVBand="1"/>
      </w:tblPr>
      <w:tblGrid>
        <w:gridCol w:w="180"/>
        <w:gridCol w:w="8185"/>
      </w:tblGrid>
      <w:tr w:rsidR="00F95AB5" w14:paraId="1A0049A3" w14:textId="77777777" w:rsidTr="00FE6057">
        <w:tc>
          <w:tcPr>
            <w:tcW w:w="180" w:type="dxa"/>
          </w:tcPr>
          <w:p w14:paraId="2FC658BA" w14:textId="77777777" w:rsidR="00F95AB5" w:rsidRDefault="00F95AB5" w:rsidP="00FE6057"/>
        </w:tc>
        <w:tc>
          <w:tcPr>
            <w:tcW w:w="8185" w:type="dxa"/>
            <w:tcBorders>
              <w:bottom w:val="single" w:sz="4" w:space="0" w:color="auto"/>
            </w:tcBorders>
          </w:tcPr>
          <w:p w14:paraId="67469649" w14:textId="77777777" w:rsidR="00F95AB5" w:rsidRPr="000F2E0A" w:rsidRDefault="00F95AB5" w:rsidP="00FE6057">
            <w:pPr>
              <w:rPr>
                <w:sz w:val="20"/>
                <w:szCs w:val="20"/>
              </w:rPr>
            </w:pPr>
          </w:p>
        </w:tc>
      </w:tr>
    </w:tbl>
    <w:p w14:paraId="1815A0E6" w14:textId="77777777" w:rsidR="00F95AB5" w:rsidRDefault="00F95AB5" w:rsidP="00F95AB5"/>
    <w:p w14:paraId="25CA3B24" w14:textId="77777777" w:rsidR="00002E7F" w:rsidRDefault="00002E7F" w:rsidP="00002E7F"/>
    <w:p w14:paraId="5A4B921E" w14:textId="55F270BD" w:rsidR="00002E7F" w:rsidRPr="00E61EB3" w:rsidRDefault="00A166E0" w:rsidP="00002E7F">
      <w:pPr>
        <w:pStyle w:val="ListParagraph"/>
        <w:numPr>
          <w:ilvl w:val="0"/>
          <w:numId w:val="12"/>
        </w:numPr>
        <w:rPr>
          <w:sz w:val="20"/>
          <w:szCs w:val="20"/>
        </w:rPr>
      </w:pPr>
      <w:r w:rsidRPr="00E61EB3">
        <w:rPr>
          <w:b/>
          <w:bCs/>
          <w:sz w:val="20"/>
          <w:szCs w:val="20"/>
        </w:rPr>
        <w:t>Other Community and Extracurricular Activities</w:t>
      </w:r>
      <w:r w:rsidR="00002E7F" w:rsidRPr="00E61EB3">
        <w:rPr>
          <w:sz w:val="20"/>
          <w:szCs w:val="20"/>
        </w:rPr>
        <w:t xml:space="preserve"> (e.g.,</w:t>
      </w:r>
      <w:r w:rsidR="0090298F" w:rsidRPr="00E61EB3">
        <w:rPr>
          <w:sz w:val="20"/>
          <w:szCs w:val="20"/>
        </w:rPr>
        <w:t xml:space="preserve"> Non-Sokol activities such as Scouts, National Honor Society service projects, Habitat for Humanity, Civic organizations, and/or other volunteer </w:t>
      </w:r>
      <w:r w:rsidR="00E61EB3" w:rsidRPr="00E61EB3">
        <w:rPr>
          <w:sz w:val="20"/>
          <w:szCs w:val="20"/>
        </w:rPr>
        <w:t>opportunities</w:t>
      </w:r>
      <w:r w:rsidR="00002E7F" w:rsidRPr="00E61EB3">
        <w:rPr>
          <w:sz w:val="20"/>
          <w:szCs w:val="20"/>
        </w:rPr>
        <w:t>)</w:t>
      </w:r>
    </w:p>
    <w:p w14:paraId="20317206" w14:textId="77777777" w:rsidR="00002E7F" w:rsidRDefault="00002E7F" w:rsidP="00002E7F"/>
    <w:tbl>
      <w:tblPr>
        <w:tblW w:w="0" w:type="auto"/>
        <w:tblLayout w:type="fixed"/>
        <w:tblCellMar>
          <w:top w:w="72" w:type="dxa"/>
          <w:left w:w="72" w:type="dxa"/>
          <w:bottom w:w="72" w:type="dxa"/>
          <w:right w:w="72" w:type="dxa"/>
        </w:tblCellMar>
        <w:tblLook w:val="0600" w:firstRow="0" w:lastRow="0" w:firstColumn="0" w:lastColumn="0" w:noHBand="1" w:noVBand="1"/>
      </w:tblPr>
      <w:tblGrid>
        <w:gridCol w:w="180"/>
        <w:gridCol w:w="8185"/>
      </w:tblGrid>
      <w:tr w:rsidR="00002E7F" w14:paraId="6ADEBAA7" w14:textId="77777777" w:rsidTr="00FE6057">
        <w:tc>
          <w:tcPr>
            <w:tcW w:w="180" w:type="dxa"/>
          </w:tcPr>
          <w:p w14:paraId="23F023F4" w14:textId="77777777" w:rsidR="00002E7F" w:rsidRDefault="00002E7F" w:rsidP="00FE6057"/>
        </w:tc>
        <w:tc>
          <w:tcPr>
            <w:tcW w:w="8185" w:type="dxa"/>
            <w:tcBorders>
              <w:bottom w:val="single" w:sz="4" w:space="0" w:color="auto"/>
            </w:tcBorders>
          </w:tcPr>
          <w:p w14:paraId="4E9FFDF7" w14:textId="77777777" w:rsidR="00002E7F" w:rsidRPr="000F2E0A" w:rsidRDefault="00002E7F" w:rsidP="00FE6057">
            <w:pPr>
              <w:rPr>
                <w:sz w:val="20"/>
                <w:szCs w:val="20"/>
              </w:rPr>
            </w:pPr>
          </w:p>
        </w:tc>
      </w:tr>
    </w:tbl>
    <w:p w14:paraId="7DAB9545" w14:textId="77777777" w:rsidR="00002E7F" w:rsidRDefault="00002E7F" w:rsidP="00002E7F"/>
    <w:p w14:paraId="46DAB922" w14:textId="77777777" w:rsidR="002E0D4F" w:rsidRDefault="002E0D4F" w:rsidP="002B4DB2"/>
    <w:p w14:paraId="0618AAD6" w14:textId="1252A589" w:rsidR="00215636" w:rsidRPr="00250C95" w:rsidRDefault="00215636" w:rsidP="00215636">
      <w:pPr>
        <w:rPr>
          <w:rFonts w:asciiTheme="majorHAnsi" w:hAnsiTheme="majorHAnsi"/>
          <w:b/>
          <w:bCs/>
          <w:sz w:val="24"/>
          <w:u w:val="single"/>
        </w:rPr>
      </w:pPr>
      <w:r>
        <w:rPr>
          <w:rFonts w:asciiTheme="majorHAnsi" w:hAnsiTheme="majorHAnsi"/>
          <w:b/>
          <w:bCs/>
          <w:sz w:val="24"/>
          <w:u w:val="single"/>
        </w:rPr>
        <w:t>Essay</w:t>
      </w:r>
    </w:p>
    <w:p w14:paraId="5EE158CD" w14:textId="12D14EBF" w:rsidR="00215636" w:rsidRDefault="00215636" w:rsidP="00215636">
      <w:r>
        <w:rPr>
          <w:rFonts w:asciiTheme="majorHAnsi" w:hAnsiTheme="majorHAnsi"/>
          <w:i/>
          <w:iCs/>
          <w:sz w:val="24"/>
        </w:rPr>
        <w:t>On a separate sheet, type an original essay on the subject, “What are one or two positive Sokol experiences that have impacted</w:t>
      </w:r>
      <w:r w:rsidR="00054B8A">
        <w:rPr>
          <w:rFonts w:asciiTheme="majorHAnsi" w:hAnsiTheme="majorHAnsi"/>
          <w:i/>
          <w:iCs/>
          <w:sz w:val="24"/>
        </w:rPr>
        <w:t xml:space="preserve"> </w:t>
      </w:r>
      <w:r>
        <w:rPr>
          <w:rFonts w:asciiTheme="majorHAnsi" w:hAnsiTheme="majorHAnsi"/>
          <w:i/>
          <w:iCs/>
          <w:sz w:val="24"/>
        </w:rPr>
        <w:t>my life?”</w:t>
      </w:r>
      <w:r w:rsidR="00054B8A">
        <w:rPr>
          <w:rFonts w:asciiTheme="majorHAnsi" w:hAnsiTheme="majorHAnsi"/>
          <w:i/>
          <w:iCs/>
          <w:sz w:val="24"/>
        </w:rPr>
        <w:t xml:space="preserve"> Please double space the essay.  The essay must be between 250 and 650 words.</w:t>
      </w:r>
    </w:p>
    <w:p w14:paraId="420886C9" w14:textId="77777777" w:rsidR="002E0D4F" w:rsidRDefault="002E0D4F" w:rsidP="002B4DB2"/>
    <w:p w14:paraId="42F41372" w14:textId="043EC57A" w:rsidR="00BB12E3" w:rsidRDefault="00BB12E3">
      <w:r>
        <w:br w:type="page"/>
      </w:r>
    </w:p>
    <w:p w14:paraId="772A903D" w14:textId="77777777" w:rsidR="00215636" w:rsidRDefault="00215636" w:rsidP="002B4DB2"/>
    <w:p w14:paraId="2EF83CBC" w14:textId="77777777" w:rsidR="00BB12E3" w:rsidRDefault="00BB12E3" w:rsidP="002B4DB2"/>
    <w:p w14:paraId="45C66A3F" w14:textId="628D207D" w:rsidR="00114E52" w:rsidRPr="00250C95" w:rsidRDefault="00114E52" w:rsidP="00114E52">
      <w:pPr>
        <w:rPr>
          <w:rFonts w:asciiTheme="majorHAnsi" w:hAnsiTheme="majorHAnsi"/>
          <w:b/>
          <w:bCs/>
          <w:sz w:val="24"/>
          <w:u w:val="single"/>
        </w:rPr>
      </w:pPr>
      <w:r>
        <w:rPr>
          <w:rFonts w:asciiTheme="majorHAnsi" w:hAnsiTheme="majorHAnsi"/>
          <w:b/>
          <w:bCs/>
          <w:sz w:val="24"/>
          <w:u w:val="single"/>
        </w:rPr>
        <w:t>Letter of Recommendation</w:t>
      </w:r>
    </w:p>
    <w:p w14:paraId="67E6CD79" w14:textId="4809B7E4" w:rsidR="00114E52" w:rsidRPr="00E61EB3" w:rsidRDefault="00114E52" w:rsidP="00114E52">
      <w:pPr>
        <w:rPr>
          <w:sz w:val="20"/>
          <w:szCs w:val="20"/>
        </w:rPr>
      </w:pPr>
      <w:r w:rsidRPr="00E61EB3">
        <w:rPr>
          <w:sz w:val="20"/>
          <w:szCs w:val="20"/>
        </w:rPr>
        <w:t>Please give the attached page to your Unit Educational Director, Unit Physical Director, Unit Dance Instructor, or Unit President</w:t>
      </w:r>
      <w:r w:rsidR="00113CB1" w:rsidRPr="00E61EB3">
        <w:rPr>
          <w:sz w:val="20"/>
          <w:szCs w:val="20"/>
        </w:rPr>
        <w:t>.</w:t>
      </w:r>
      <w:r w:rsidR="00091BA3">
        <w:rPr>
          <w:sz w:val="20"/>
          <w:szCs w:val="20"/>
        </w:rPr>
        <w:t xml:space="preserve">  </w:t>
      </w:r>
      <w:r w:rsidR="00302D73">
        <w:rPr>
          <w:sz w:val="20"/>
          <w:szCs w:val="20"/>
        </w:rPr>
        <w:t xml:space="preserve">The Letter of Recommendation should be sent by them directly to </w:t>
      </w:r>
      <w:hyperlink r:id="rId12" w:history="1">
        <w:r w:rsidR="00302D73" w:rsidRPr="00F56750">
          <w:rPr>
            <w:rStyle w:val="Hyperlink"/>
            <w:sz w:val="20"/>
            <w:szCs w:val="20"/>
          </w:rPr>
          <w:t>education@americansokol.org</w:t>
        </w:r>
      </w:hyperlink>
      <w:r w:rsidR="00302D73">
        <w:rPr>
          <w:sz w:val="20"/>
          <w:szCs w:val="20"/>
        </w:rPr>
        <w:t xml:space="preserve"> to preserve confidentiality.</w:t>
      </w:r>
    </w:p>
    <w:p w14:paraId="6DFE09AF" w14:textId="77777777" w:rsidR="00114E52" w:rsidRDefault="00114E52" w:rsidP="002B4DB2"/>
    <w:p w14:paraId="35E9A50A" w14:textId="77777777" w:rsidR="00114E52" w:rsidRDefault="00114E52" w:rsidP="002B4DB2"/>
    <w:p w14:paraId="366C88C2" w14:textId="77777777" w:rsidR="00367BE6" w:rsidRDefault="00000000" w:rsidP="00367BE6">
      <w:pPr>
        <w:pStyle w:val="Heading2"/>
      </w:pPr>
      <w:sdt>
        <w:sdtPr>
          <w:id w:val="-102806078"/>
          <w:placeholder>
            <w:docPart w:val="E1510AA5C499448E810B57B990A045B8"/>
          </w:placeholder>
          <w:temporary/>
          <w:showingPlcHdr/>
          <w15:appearance w15:val="hidden"/>
        </w:sdtPr>
        <w:sdtContent>
          <w:r w:rsidR="00367BE6" w:rsidRPr="00367BE6">
            <w:rPr>
              <w:u w:val="single"/>
            </w:rPr>
            <w:t>Disclaimer and signature</w:t>
          </w:r>
        </w:sdtContent>
      </w:sdt>
    </w:p>
    <w:p w14:paraId="7CC752F7" w14:textId="77777777" w:rsidR="00367BE6" w:rsidRPr="00D34F5F" w:rsidRDefault="00367BE6" w:rsidP="00367BE6">
      <w:pPr>
        <w:rPr>
          <w:sz w:val="20"/>
          <w:szCs w:val="20"/>
        </w:rPr>
      </w:pPr>
    </w:p>
    <w:p w14:paraId="05C6BB6E" w14:textId="77777777" w:rsidR="00367BE6" w:rsidRPr="00D34F5F" w:rsidRDefault="00000000" w:rsidP="00367BE6">
      <w:pPr>
        <w:rPr>
          <w:sz w:val="20"/>
          <w:szCs w:val="20"/>
        </w:rPr>
      </w:pPr>
      <w:sdt>
        <w:sdtPr>
          <w:rPr>
            <w:sz w:val="20"/>
            <w:szCs w:val="20"/>
          </w:rPr>
          <w:id w:val="1734735732"/>
          <w:placeholder>
            <w:docPart w:val="3EFBF37525F040199304CCF8730986C3"/>
          </w:placeholder>
          <w:temporary/>
          <w:showingPlcHdr/>
          <w15:appearance w15:val="hidden"/>
        </w:sdtPr>
        <w:sdtContent>
          <w:r w:rsidR="00367BE6" w:rsidRPr="00D34F5F">
            <w:rPr>
              <w:sz w:val="20"/>
              <w:szCs w:val="20"/>
            </w:rPr>
            <w:t xml:space="preserve">I certify that my answers are true and complete to the best of my knowledge.  </w:t>
          </w:r>
        </w:sdtContent>
      </w:sdt>
      <w:r w:rsidR="00367BE6" w:rsidRPr="00D34F5F">
        <w:rPr>
          <w:sz w:val="20"/>
          <w:szCs w:val="20"/>
        </w:rPr>
        <w:t xml:space="preserve"> </w:t>
      </w:r>
    </w:p>
    <w:p w14:paraId="34111B71" w14:textId="77777777" w:rsidR="00367BE6" w:rsidRPr="00D34F5F" w:rsidRDefault="00367BE6" w:rsidP="00367BE6">
      <w:pPr>
        <w:rPr>
          <w:sz w:val="20"/>
          <w:szCs w:val="20"/>
        </w:rPr>
      </w:pPr>
    </w:p>
    <w:p w14:paraId="0F568589" w14:textId="11CB89B6" w:rsidR="00367BE6" w:rsidRDefault="00BF2891" w:rsidP="00367BE6">
      <w:pPr>
        <w:rPr>
          <w:sz w:val="20"/>
          <w:szCs w:val="20"/>
        </w:rPr>
      </w:pPr>
      <w:r w:rsidRPr="00D34F5F">
        <w:rPr>
          <w:sz w:val="20"/>
          <w:szCs w:val="20"/>
        </w:rPr>
        <w:t xml:space="preserve">Note:  Completed application, essay, and letter of recommendation must be received via email at </w:t>
      </w:r>
      <w:hyperlink r:id="rId13" w:history="1">
        <w:r w:rsidR="00D55C47" w:rsidRPr="00D34F5F">
          <w:rPr>
            <w:rStyle w:val="Hyperlink"/>
            <w:b/>
            <w:i/>
            <w:sz w:val="20"/>
            <w:szCs w:val="20"/>
            <w:highlight w:val="yellow"/>
          </w:rPr>
          <w:t>education@americansokol.org</w:t>
        </w:r>
      </w:hyperlink>
      <w:r w:rsidR="00D55C47" w:rsidRPr="00D34F5F">
        <w:rPr>
          <w:sz w:val="20"/>
          <w:szCs w:val="20"/>
        </w:rPr>
        <w:t xml:space="preserve"> by May 1, 2025.</w:t>
      </w:r>
    </w:p>
    <w:p w14:paraId="602FB257" w14:textId="77777777" w:rsidR="00551FC1" w:rsidRDefault="00551FC1" w:rsidP="00367BE6">
      <w:pPr>
        <w:rPr>
          <w:sz w:val="20"/>
          <w:szCs w:val="20"/>
        </w:rPr>
      </w:pPr>
    </w:p>
    <w:p w14:paraId="79701BF2" w14:textId="77777777" w:rsidR="0084642E" w:rsidRDefault="0084642E" w:rsidP="00367BE6">
      <w:pPr>
        <w:rPr>
          <w:sz w:val="20"/>
          <w:szCs w:val="20"/>
        </w:rPr>
      </w:pPr>
    </w:p>
    <w:p w14:paraId="0B6E1565" w14:textId="77777777" w:rsidR="0084642E" w:rsidRPr="00D34F5F" w:rsidRDefault="0084642E" w:rsidP="00367BE6">
      <w:pPr>
        <w:rPr>
          <w:sz w:val="20"/>
          <w:szCs w:val="20"/>
        </w:rPr>
      </w:pPr>
    </w:p>
    <w:p w14:paraId="054D9730" w14:textId="77777777" w:rsidR="00367BE6" w:rsidRPr="002A031C" w:rsidRDefault="00367BE6" w:rsidP="00367BE6"/>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367BE6" w14:paraId="5CD1C6D1" w14:textId="77777777" w:rsidTr="00FE6057">
        <w:tc>
          <w:tcPr>
            <w:tcW w:w="985" w:type="dxa"/>
            <w:shd w:val="clear" w:color="auto" w:fill="F2F2F2" w:themeFill="background1" w:themeFillShade="F2"/>
          </w:tcPr>
          <w:p w14:paraId="0CADCBAE" w14:textId="77777777" w:rsidR="00367BE6" w:rsidRPr="00141127" w:rsidRDefault="00000000" w:rsidP="00FE6057">
            <w:pPr>
              <w:rPr>
                <w:b/>
                <w:bCs/>
                <w:sz w:val="20"/>
                <w:szCs w:val="20"/>
              </w:rPr>
            </w:pPr>
            <w:sdt>
              <w:sdtPr>
                <w:rPr>
                  <w:b/>
                  <w:bCs/>
                  <w:sz w:val="20"/>
                  <w:szCs w:val="20"/>
                </w:rPr>
                <w:id w:val="-737787366"/>
                <w:placeholder>
                  <w:docPart w:val="C67585C9FC064C348FCFFB0002D21C0F"/>
                </w:placeholder>
                <w:temporary/>
                <w:showingPlcHdr/>
                <w15:appearance w15:val="hidden"/>
              </w:sdtPr>
              <w:sdtContent>
                <w:r w:rsidR="00367BE6" w:rsidRPr="00141127">
                  <w:rPr>
                    <w:b/>
                    <w:bCs/>
                    <w:sz w:val="20"/>
                    <w:szCs w:val="20"/>
                  </w:rPr>
                  <w:t>Signature:</w:t>
                </w:r>
              </w:sdtContent>
            </w:sdt>
          </w:p>
        </w:tc>
        <w:tc>
          <w:tcPr>
            <w:tcW w:w="180" w:type="dxa"/>
          </w:tcPr>
          <w:p w14:paraId="026B9161" w14:textId="77777777" w:rsidR="00367BE6" w:rsidRDefault="00367BE6" w:rsidP="00FE6057"/>
        </w:tc>
        <w:tc>
          <w:tcPr>
            <w:tcW w:w="5670" w:type="dxa"/>
            <w:tcBorders>
              <w:bottom w:val="single" w:sz="4" w:space="0" w:color="auto"/>
            </w:tcBorders>
          </w:tcPr>
          <w:p w14:paraId="73B4EE6F" w14:textId="77777777" w:rsidR="00367BE6" w:rsidRPr="00FE2762" w:rsidRDefault="00367BE6" w:rsidP="00FE6057">
            <w:pPr>
              <w:rPr>
                <w:sz w:val="20"/>
                <w:szCs w:val="20"/>
              </w:rPr>
            </w:pPr>
          </w:p>
        </w:tc>
        <w:tc>
          <w:tcPr>
            <w:tcW w:w="180" w:type="dxa"/>
          </w:tcPr>
          <w:p w14:paraId="7F2BFB01" w14:textId="77777777" w:rsidR="00367BE6" w:rsidRDefault="00367BE6" w:rsidP="00FE6057"/>
        </w:tc>
        <w:tc>
          <w:tcPr>
            <w:tcW w:w="630" w:type="dxa"/>
            <w:shd w:val="clear" w:color="auto" w:fill="F2F2F2" w:themeFill="background1" w:themeFillShade="F2"/>
          </w:tcPr>
          <w:p w14:paraId="55494EAC" w14:textId="77777777" w:rsidR="00367BE6" w:rsidRPr="00141127" w:rsidRDefault="00000000" w:rsidP="00FE6057">
            <w:pPr>
              <w:rPr>
                <w:b/>
                <w:bCs/>
              </w:rPr>
            </w:pPr>
            <w:sdt>
              <w:sdtPr>
                <w:rPr>
                  <w:b/>
                  <w:bCs/>
                </w:rPr>
                <w:id w:val="680162317"/>
                <w:placeholder>
                  <w:docPart w:val="0398D4C84D084FEABE5294DCA4E597B6"/>
                </w:placeholder>
                <w:temporary/>
                <w:showingPlcHdr/>
                <w15:appearance w15:val="hidden"/>
              </w:sdtPr>
              <w:sdtContent>
                <w:r w:rsidR="00367BE6" w:rsidRPr="00141127">
                  <w:rPr>
                    <w:b/>
                    <w:bCs/>
                    <w:sz w:val="20"/>
                    <w:szCs w:val="20"/>
                  </w:rPr>
                  <w:t>Date:</w:t>
                </w:r>
              </w:sdtContent>
            </w:sdt>
          </w:p>
        </w:tc>
        <w:tc>
          <w:tcPr>
            <w:tcW w:w="180" w:type="dxa"/>
          </w:tcPr>
          <w:p w14:paraId="785BF951" w14:textId="77777777" w:rsidR="00367BE6" w:rsidRDefault="00367BE6" w:rsidP="00FE6057"/>
        </w:tc>
        <w:tc>
          <w:tcPr>
            <w:tcW w:w="2245" w:type="dxa"/>
            <w:tcBorders>
              <w:bottom w:val="single" w:sz="4" w:space="0" w:color="auto"/>
            </w:tcBorders>
          </w:tcPr>
          <w:p w14:paraId="7B789AA6" w14:textId="77777777" w:rsidR="00367BE6" w:rsidRPr="00FE2762" w:rsidRDefault="00367BE6" w:rsidP="00FE6057">
            <w:pPr>
              <w:rPr>
                <w:sz w:val="20"/>
                <w:szCs w:val="20"/>
              </w:rPr>
            </w:pPr>
          </w:p>
        </w:tc>
      </w:tr>
    </w:tbl>
    <w:p w14:paraId="76C52B25" w14:textId="77777777" w:rsidR="00367BE6" w:rsidRPr="004E34C6" w:rsidRDefault="00367BE6" w:rsidP="00367BE6">
      <w:pPr>
        <w:pStyle w:val="Footer"/>
        <w:jc w:val="left"/>
      </w:pPr>
    </w:p>
    <w:p w14:paraId="7AEC425F" w14:textId="77777777" w:rsidR="00114E52" w:rsidRDefault="00114E52" w:rsidP="002B4DB2"/>
    <w:p w14:paraId="2E14D1E2" w14:textId="370CB60B" w:rsidR="00D34F5F" w:rsidRDefault="00D34F5F">
      <w:r>
        <w:br w:type="page"/>
      </w:r>
    </w:p>
    <w:p w14:paraId="04BB5484" w14:textId="77777777" w:rsidR="002F07C8" w:rsidRPr="00DC35D8" w:rsidRDefault="002F07C8" w:rsidP="002F07C8">
      <w:pPr>
        <w:rPr>
          <w:sz w:val="20"/>
          <w:szCs w:val="20"/>
        </w:rPr>
      </w:pPr>
      <w:bookmarkStart w:id="0" w:name="_Hlk186971540"/>
      <w:r w:rsidRPr="00DC35D8">
        <w:rPr>
          <w:sz w:val="20"/>
          <w:szCs w:val="20"/>
        </w:rPr>
        <w:lastRenderedPageBreak/>
        <w:t>Give this page to your Unit Educational Director, Unit Physical Director, Unit Dance Instructor, or Unit President</w:t>
      </w:r>
      <w:bookmarkEnd w:id="0"/>
      <w:r w:rsidRPr="00DC35D8">
        <w:rPr>
          <w:sz w:val="20"/>
          <w:szCs w:val="20"/>
        </w:rPr>
        <w:t>.</w:t>
      </w:r>
    </w:p>
    <w:p w14:paraId="21A5FCD0" w14:textId="77777777" w:rsidR="002F07C8" w:rsidRDefault="002F07C8" w:rsidP="002F07C8">
      <w:pPr>
        <w:pBdr>
          <w:top w:val="single" w:sz="24" w:space="1" w:color="auto"/>
          <w:left w:val="single" w:sz="24" w:space="4" w:color="auto"/>
          <w:bottom w:val="single" w:sz="24" w:space="1" w:color="auto"/>
          <w:right w:val="single" w:sz="24" w:space="4" w:color="auto"/>
        </w:pBdr>
        <w:jc w:val="center"/>
        <w:outlineLvl w:val="0"/>
        <w:rPr>
          <w:rFonts w:asciiTheme="majorHAnsi" w:hAnsiTheme="majorHAnsi"/>
          <w:sz w:val="40"/>
          <w:szCs w:val="40"/>
        </w:rPr>
      </w:pPr>
      <w:r w:rsidRPr="00DC35D8">
        <w:rPr>
          <w:rFonts w:asciiTheme="majorHAnsi" w:hAnsiTheme="majorHAnsi"/>
          <w:sz w:val="40"/>
          <w:szCs w:val="40"/>
        </w:rPr>
        <w:t>RECOMMENDATION</w:t>
      </w:r>
    </w:p>
    <w:p w14:paraId="1E682A62" w14:textId="77777777" w:rsidR="006E7E93" w:rsidRPr="006E7E93" w:rsidRDefault="006E7E93" w:rsidP="006E7E93">
      <w:pPr>
        <w:pBdr>
          <w:top w:val="single" w:sz="24" w:space="1" w:color="auto"/>
          <w:left w:val="single" w:sz="24" w:space="4" w:color="auto"/>
          <w:bottom w:val="single" w:sz="24" w:space="1" w:color="auto"/>
          <w:right w:val="single" w:sz="24" w:space="4" w:color="auto"/>
        </w:pBdr>
        <w:jc w:val="center"/>
        <w:rPr>
          <w:sz w:val="20"/>
          <w:szCs w:val="20"/>
        </w:rPr>
      </w:pPr>
      <w:r w:rsidRPr="006E7E93">
        <w:rPr>
          <w:i/>
          <w:sz w:val="20"/>
          <w:szCs w:val="20"/>
        </w:rPr>
        <w:t>Confidential</w:t>
      </w:r>
    </w:p>
    <w:p w14:paraId="71C1445A" w14:textId="77777777" w:rsidR="006E7E93" w:rsidRPr="006E7E93" w:rsidRDefault="006E7E93" w:rsidP="002F07C8">
      <w:pPr>
        <w:pBdr>
          <w:top w:val="single" w:sz="24" w:space="1" w:color="auto"/>
          <w:left w:val="single" w:sz="24" w:space="4" w:color="auto"/>
          <w:bottom w:val="single" w:sz="24" w:space="1" w:color="auto"/>
          <w:right w:val="single" w:sz="24" w:space="4" w:color="auto"/>
        </w:pBdr>
        <w:jc w:val="center"/>
        <w:outlineLvl w:val="0"/>
        <w:rPr>
          <w:rFonts w:asciiTheme="majorHAnsi" w:hAnsiTheme="majorHAnsi"/>
          <w:sz w:val="20"/>
          <w:szCs w:val="20"/>
        </w:rPr>
      </w:pPr>
    </w:p>
    <w:p w14:paraId="3F3B1E3C" w14:textId="1245DD1D" w:rsidR="005745C4" w:rsidRPr="007E222B" w:rsidRDefault="00EB00B0" w:rsidP="005745C4">
      <w:pPr>
        <w:pBdr>
          <w:top w:val="single" w:sz="24" w:space="1" w:color="auto"/>
          <w:left w:val="single" w:sz="24" w:space="4" w:color="auto"/>
          <w:bottom w:val="single" w:sz="24" w:space="1" w:color="auto"/>
          <w:right w:val="single" w:sz="24" w:space="4" w:color="auto"/>
        </w:pBdr>
        <w:rPr>
          <w:b/>
          <w:i/>
          <w:color w:val="000000"/>
          <w:sz w:val="20"/>
          <w:szCs w:val="20"/>
        </w:rPr>
      </w:pPr>
      <w:r w:rsidRPr="007E222B">
        <w:rPr>
          <w:sz w:val="20"/>
          <w:szCs w:val="20"/>
        </w:rPr>
        <w:t xml:space="preserve">Completed </w:t>
      </w:r>
      <w:r w:rsidR="002F07C8" w:rsidRPr="007E222B">
        <w:rPr>
          <w:sz w:val="20"/>
          <w:szCs w:val="20"/>
        </w:rPr>
        <w:t>Recommendation</w:t>
      </w:r>
      <w:r w:rsidR="0085732D" w:rsidRPr="007E222B">
        <w:rPr>
          <w:sz w:val="20"/>
          <w:szCs w:val="20"/>
        </w:rPr>
        <w:t xml:space="preserve"> should be</w:t>
      </w:r>
      <w:r w:rsidR="002F07C8" w:rsidRPr="007E222B">
        <w:rPr>
          <w:sz w:val="20"/>
          <w:szCs w:val="20"/>
        </w:rPr>
        <w:t xml:space="preserve"> sent from the Unit Educational Director, Unit Physical Director, Unit Dance Instructor, or Unit President</w:t>
      </w:r>
      <w:r w:rsidR="005745C4" w:rsidRPr="007E222B">
        <w:rPr>
          <w:sz w:val="20"/>
          <w:szCs w:val="20"/>
        </w:rPr>
        <w:t xml:space="preserve"> </w:t>
      </w:r>
      <w:r w:rsidRPr="007E222B">
        <w:rPr>
          <w:sz w:val="20"/>
          <w:szCs w:val="20"/>
        </w:rPr>
        <w:t xml:space="preserve">to  </w:t>
      </w:r>
      <w:r w:rsidR="005745C4" w:rsidRPr="007E222B">
        <w:rPr>
          <w:b/>
          <w:i/>
          <w:color w:val="0000FF"/>
          <w:sz w:val="20"/>
          <w:szCs w:val="20"/>
        </w:rPr>
        <w:t>education@americansokol.org.</w:t>
      </w:r>
      <w:r w:rsidR="005745C4" w:rsidRPr="007E222B">
        <w:rPr>
          <w:b/>
          <w:i/>
          <w:color w:val="000000"/>
          <w:sz w:val="20"/>
          <w:szCs w:val="20"/>
        </w:rPr>
        <w:t xml:space="preserve">  by May 1, 202</w:t>
      </w:r>
      <w:r w:rsidR="007E222B" w:rsidRPr="007E222B">
        <w:rPr>
          <w:b/>
          <w:i/>
          <w:color w:val="000000"/>
          <w:sz w:val="20"/>
          <w:szCs w:val="20"/>
        </w:rPr>
        <w:t>5</w:t>
      </w:r>
      <w:r w:rsidR="005745C4" w:rsidRPr="007E222B">
        <w:rPr>
          <w:b/>
          <w:i/>
          <w:color w:val="000000"/>
          <w:sz w:val="20"/>
          <w:szCs w:val="20"/>
        </w:rPr>
        <w:t>.</w:t>
      </w:r>
    </w:p>
    <w:p w14:paraId="77E06C26" w14:textId="5A03B671" w:rsidR="002F07C8" w:rsidRPr="007E222B" w:rsidRDefault="002F07C8" w:rsidP="002F07C8">
      <w:pPr>
        <w:pBdr>
          <w:top w:val="single" w:sz="24" w:space="1" w:color="auto"/>
          <w:left w:val="single" w:sz="24" w:space="4" w:color="auto"/>
          <w:bottom w:val="single" w:sz="24" w:space="1" w:color="auto"/>
          <w:right w:val="single" w:sz="24" w:space="4" w:color="auto"/>
        </w:pBdr>
        <w:rPr>
          <w:sz w:val="20"/>
          <w:szCs w:val="20"/>
        </w:rPr>
      </w:pPr>
    </w:p>
    <w:p w14:paraId="77A1F263" w14:textId="77777777" w:rsidR="002F07C8" w:rsidRPr="007E222B" w:rsidRDefault="002F07C8" w:rsidP="002F07C8">
      <w:pPr>
        <w:pBdr>
          <w:top w:val="single" w:sz="24" w:space="1" w:color="auto"/>
          <w:left w:val="single" w:sz="24" w:space="4" w:color="auto"/>
          <w:bottom w:val="single" w:sz="24" w:space="1" w:color="auto"/>
          <w:right w:val="single" w:sz="24" w:space="4" w:color="auto"/>
        </w:pBdr>
        <w:rPr>
          <w:sz w:val="20"/>
          <w:szCs w:val="20"/>
        </w:rPr>
      </w:pPr>
      <w:r w:rsidRPr="007E222B">
        <w:rPr>
          <w:sz w:val="20"/>
          <w:szCs w:val="20"/>
        </w:rPr>
        <w:t>NOTE:  The Unit Educational Director, Unit Physical Director, Unit Dance Instructor or Unit President, in this recommendation, will ascertain whether or not the applicant is a member in good standing, financial and/or otherwise.  Please include what kind of leadership qualities the applicant possesses.</w:t>
      </w:r>
    </w:p>
    <w:p w14:paraId="5A631D70" w14:textId="77777777" w:rsidR="00DA0C62" w:rsidRPr="007E222B" w:rsidRDefault="00DA0C62" w:rsidP="002F07C8">
      <w:pPr>
        <w:pBdr>
          <w:top w:val="single" w:sz="24" w:space="1" w:color="auto"/>
          <w:left w:val="single" w:sz="24" w:space="4" w:color="auto"/>
          <w:bottom w:val="single" w:sz="24" w:space="1" w:color="auto"/>
          <w:right w:val="single" w:sz="24" w:space="4" w:color="auto"/>
        </w:pBdr>
        <w:rPr>
          <w:sz w:val="20"/>
          <w:szCs w:val="20"/>
        </w:rPr>
      </w:pPr>
    </w:p>
    <w:p w14:paraId="5BF112CF" w14:textId="14025C2B" w:rsidR="000127E2" w:rsidRPr="000127E2" w:rsidRDefault="000127E2" w:rsidP="000127E2">
      <w:pPr>
        <w:rPr>
          <w:sz w:val="20"/>
          <w:szCs w:val="20"/>
        </w:rPr>
      </w:pPr>
    </w:p>
    <w:p w14:paraId="4A6B7D58" w14:textId="77777777" w:rsidR="000127E2" w:rsidRDefault="000127E2" w:rsidP="000127E2"/>
    <w:tbl>
      <w:tblPr>
        <w:tblW w:w="0" w:type="auto"/>
        <w:tblLayout w:type="fixed"/>
        <w:tblCellMar>
          <w:top w:w="72" w:type="dxa"/>
          <w:left w:w="72" w:type="dxa"/>
          <w:bottom w:w="72" w:type="dxa"/>
          <w:right w:w="72" w:type="dxa"/>
        </w:tblCellMar>
        <w:tblLook w:val="0600" w:firstRow="0" w:lastRow="0" w:firstColumn="0" w:lastColumn="0" w:noHBand="1" w:noVBand="1"/>
      </w:tblPr>
      <w:tblGrid>
        <w:gridCol w:w="180"/>
        <w:gridCol w:w="8185"/>
      </w:tblGrid>
      <w:tr w:rsidR="000127E2" w:rsidRPr="00FE2762" w14:paraId="3D5CFFBF" w14:textId="77777777" w:rsidTr="00FE6057">
        <w:tc>
          <w:tcPr>
            <w:tcW w:w="180" w:type="dxa"/>
          </w:tcPr>
          <w:p w14:paraId="18B47343" w14:textId="77777777" w:rsidR="000127E2" w:rsidRPr="00FE2762" w:rsidRDefault="000127E2" w:rsidP="00FE2762">
            <w:pPr>
              <w:spacing w:line="300" w:lineRule="auto"/>
              <w:rPr>
                <w:sz w:val="20"/>
                <w:szCs w:val="20"/>
              </w:rPr>
            </w:pPr>
          </w:p>
        </w:tc>
        <w:tc>
          <w:tcPr>
            <w:tcW w:w="8185" w:type="dxa"/>
            <w:tcBorders>
              <w:bottom w:val="single" w:sz="4" w:space="0" w:color="auto"/>
            </w:tcBorders>
          </w:tcPr>
          <w:p w14:paraId="5DB68018" w14:textId="77777777" w:rsidR="000127E2" w:rsidRPr="00FE2762" w:rsidRDefault="000127E2" w:rsidP="00FE2762">
            <w:pPr>
              <w:spacing w:line="300" w:lineRule="auto"/>
              <w:rPr>
                <w:sz w:val="20"/>
                <w:szCs w:val="20"/>
              </w:rPr>
            </w:pPr>
          </w:p>
        </w:tc>
      </w:tr>
    </w:tbl>
    <w:p w14:paraId="33CC12DC" w14:textId="77777777" w:rsidR="000127E2" w:rsidRDefault="000127E2" w:rsidP="000127E2"/>
    <w:p w14:paraId="415C15D4" w14:textId="77777777" w:rsidR="00DC35D8" w:rsidRDefault="00DC35D8" w:rsidP="000127E2"/>
    <w:p w14:paraId="11232C0E" w14:textId="77777777" w:rsidR="00DC35D8" w:rsidRDefault="00DC35D8" w:rsidP="000127E2"/>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DC031B" w14:paraId="49C76107" w14:textId="77777777" w:rsidTr="00FE6057">
        <w:tc>
          <w:tcPr>
            <w:tcW w:w="1705" w:type="dxa"/>
            <w:shd w:val="clear" w:color="auto" w:fill="F2F2F2" w:themeFill="background1" w:themeFillShade="F2"/>
          </w:tcPr>
          <w:p w14:paraId="4F338B79" w14:textId="455FEADD" w:rsidR="00DC031B" w:rsidRPr="00141127" w:rsidRDefault="0011753A" w:rsidP="00FE6057">
            <w:pPr>
              <w:rPr>
                <w:b/>
                <w:bCs/>
                <w:sz w:val="20"/>
                <w:szCs w:val="20"/>
              </w:rPr>
            </w:pPr>
            <w:r w:rsidRPr="00141127">
              <w:rPr>
                <w:b/>
                <w:bCs/>
                <w:sz w:val="20"/>
                <w:szCs w:val="20"/>
              </w:rPr>
              <w:t>Name (printed)</w:t>
            </w:r>
          </w:p>
        </w:tc>
        <w:tc>
          <w:tcPr>
            <w:tcW w:w="180" w:type="dxa"/>
          </w:tcPr>
          <w:p w14:paraId="077A7554" w14:textId="77777777" w:rsidR="00DC031B" w:rsidRDefault="00DC031B" w:rsidP="00FE6057"/>
        </w:tc>
        <w:tc>
          <w:tcPr>
            <w:tcW w:w="8185" w:type="dxa"/>
            <w:tcBorders>
              <w:bottom w:val="single" w:sz="4" w:space="0" w:color="auto"/>
            </w:tcBorders>
          </w:tcPr>
          <w:p w14:paraId="7FF3DF38" w14:textId="77777777" w:rsidR="00DC031B" w:rsidRPr="00FE2762" w:rsidRDefault="00DC031B" w:rsidP="00FE6057">
            <w:pPr>
              <w:rPr>
                <w:sz w:val="20"/>
                <w:szCs w:val="20"/>
              </w:rPr>
            </w:pPr>
          </w:p>
        </w:tc>
      </w:tr>
    </w:tbl>
    <w:p w14:paraId="00E222C9" w14:textId="77777777" w:rsidR="00DC031B" w:rsidRDefault="00DC031B" w:rsidP="00DC031B"/>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DC031B" w14:paraId="6F2670B5" w14:textId="77777777" w:rsidTr="00FE6057">
        <w:tc>
          <w:tcPr>
            <w:tcW w:w="1705" w:type="dxa"/>
            <w:shd w:val="clear" w:color="auto" w:fill="F2F2F2" w:themeFill="background1" w:themeFillShade="F2"/>
          </w:tcPr>
          <w:p w14:paraId="7E5D394E" w14:textId="08E3EC16" w:rsidR="00DC031B" w:rsidRPr="00141127" w:rsidRDefault="0011753A" w:rsidP="00FE6057">
            <w:pPr>
              <w:rPr>
                <w:b/>
                <w:bCs/>
                <w:sz w:val="20"/>
                <w:szCs w:val="20"/>
              </w:rPr>
            </w:pPr>
            <w:r w:rsidRPr="00141127">
              <w:rPr>
                <w:b/>
                <w:bCs/>
                <w:sz w:val="20"/>
                <w:szCs w:val="20"/>
              </w:rPr>
              <w:t>Signature</w:t>
            </w:r>
          </w:p>
        </w:tc>
        <w:tc>
          <w:tcPr>
            <w:tcW w:w="180" w:type="dxa"/>
          </w:tcPr>
          <w:p w14:paraId="596C5FB2" w14:textId="77777777" w:rsidR="00DC031B" w:rsidRDefault="00DC031B" w:rsidP="00FE6057"/>
        </w:tc>
        <w:tc>
          <w:tcPr>
            <w:tcW w:w="8185" w:type="dxa"/>
            <w:tcBorders>
              <w:bottom w:val="single" w:sz="4" w:space="0" w:color="auto"/>
            </w:tcBorders>
          </w:tcPr>
          <w:p w14:paraId="2DA00682" w14:textId="77777777" w:rsidR="00DC031B" w:rsidRDefault="00DC031B" w:rsidP="00FE6057"/>
        </w:tc>
      </w:tr>
    </w:tbl>
    <w:p w14:paraId="30BEB489" w14:textId="77777777" w:rsidR="00DC031B" w:rsidRDefault="00DC031B" w:rsidP="00DC031B"/>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DC031B" w14:paraId="2C400FDF" w14:textId="77777777" w:rsidTr="00FE6057">
        <w:tc>
          <w:tcPr>
            <w:tcW w:w="1705" w:type="dxa"/>
            <w:shd w:val="clear" w:color="auto" w:fill="F2F2F2" w:themeFill="background1" w:themeFillShade="F2"/>
          </w:tcPr>
          <w:p w14:paraId="1F20AB16" w14:textId="0E45A832" w:rsidR="00DC031B" w:rsidRPr="00141127" w:rsidRDefault="0011753A" w:rsidP="00FE6057">
            <w:pPr>
              <w:rPr>
                <w:b/>
                <w:bCs/>
                <w:sz w:val="20"/>
                <w:szCs w:val="20"/>
              </w:rPr>
            </w:pPr>
            <w:r w:rsidRPr="00141127">
              <w:rPr>
                <w:b/>
                <w:bCs/>
                <w:sz w:val="20"/>
                <w:szCs w:val="20"/>
              </w:rPr>
              <w:t>Title</w:t>
            </w:r>
            <w:r w:rsidR="00620109">
              <w:rPr>
                <w:b/>
                <w:bCs/>
                <w:sz w:val="20"/>
                <w:szCs w:val="20"/>
              </w:rPr>
              <w:t xml:space="preserve"> and email</w:t>
            </w:r>
          </w:p>
        </w:tc>
        <w:tc>
          <w:tcPr>
            <w:tcW w:w="180" w:type="dxa"/>
          </w:tcPr>
          <w:p w14:paraId="43503120" w14:textId="77777777" w:rsidR="00DC031B" w:rsidRDefault="00DC031B" w:rsidP="00FE6057"/>
        </w:tc>
        <w:tc>
          <w:tcPr>
            <w:tcW w:w="8185" w:type="dxa"/>
            <w:tcBorders>
              <w:bottom w:val="single" w:sz="4" w:space="0" w:color="auto"/>
            </w:tcBorders>
          </w:tcPr>
          <w:p w14:paraId="7679730F" w14:textId="77777777" w:rsidR="00DC031B" w:rsidRPr="00FE2762" w:rsidRDefault="00DC031B" w:rsidP="00FE6057">
            <w:pPr>
              <w:rPr>
                <w:sz w:val="20"/>
                <w:szCs w:val="20"/>
              </w:rPr>
            </w:pPr>
          </w:p>
        </w:tc>
      </w:tr>
    </w:tbl>
    <w:p w14:paraId="30AD9695" w14:textId="77777777" w:rsidR="00DC031B" w:rsidRDefault="00DC031B" w:rsidP="00DC031B"/>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8185"/>
      </w:tblGrid>
      <w:tr w:rsidR="00DC031B" w14:paraId="45277B48" w14:textId="77777777" w:rsidTr="00FE6057">
        <w:tc>
          <w:tcPr>
            <w:tcW w:w="1705" w:type="dxa"/>
            <w:shd w:val="clear" w:color="auto" w:fill="F2F2F2" w:themeFill="background1" w:themeFillShade="F2"/>
          </w:tcPr>
          <w:p w14:paraId="28D41DE7" w14:textId="03BAB4C0" w:rsidR="00DC031B" w:rsidRPr="00141127" w:rsidRDefault="0011753A" w:rsidP="00FE6057">
            <w:pPr>
              <w:rPr>
                <w:b/>
                <w:bCs/>
                <w:sz w:val="20"/>
                <w:szCs w:val="20"/>
              </w:rPr>
            </w:pPr>
            <w:r w:rsidRPr="00141127">
              <w:rPr>
                <w:b/>
                <w:bCs/>
                <w:sz w:val="20"/>
                <w:szCs w:val="20"/>
              </w:rPr>
              <w:t>Date</w:t>
            </w:r>
          </w:p>
        </w:tc>
        <w:tc>
          <w:tcPr>
            <w:tcW w:w="180" w:type="dxa"/>
          </w:tcPr>
          <w:p w14:paraId="6C8BFE0F" w14:textId="77777777" w:rsidR="00DC031B" w:rsidRDefault="00DC031B" w:rsidP="00FE6057"/>
        </w:tc>
        <w:tc>
          <w:tcPr>
            <w:tcW w:w="8185" w:type="dxa"/>
            <w:tcBorders>
              <w:bottom w:val="single" w:sz="4" w:space="0" w:color="auto"/>
            </w:tcBorders>
          </w:tcPr>
          <w:p w14:paraId="519E68CE" w14:textId="77777777" w:rsidR="00DC031B" w:rsidRPr="00FE2762" w:rsidRDefault="00DC031B" w:rsidP="00FE6057">
            <w:pPr>
              <w:rPr>
                <w:sz w:val="20"/>
                <w:szCs w:val="20"/>
              </w:rPr>
            </w:pPr>
          </w:p>
        </w:tc>
      </w:tr>
    </w:tbl>
    <w:p w14:paraId="16B147D5" w14:textId="77777777" w:rsidR="00DC031B" w:rsidRDefault="00DC031B" w:rsidP="00DC031B"/>
    <w:p w14:paraId="341BAEC6" w14:textId="77777777" w:rsidR="0011753A" w:rsidRDefault="0011753A" w:rsidP="00DC031B"/>
    <w:p w14:paraId="741F0B26" w14:textId="78804B13" w:rsidR="0011753A" w:rsidRDefault="00000000" w:rsidP="00DC031B">
      <w:sdt>
        <w:sdtPr>
          <w:rPr>
            <w:rFonts w:ascii="Times New Roman" w:hAnsi="Times New Roman"/>
            <w:color w:val="000000"/>
            <w:sz w:val="24"/>
          </w:rPr>
          <w:id w:val="-871680232"/>
          <w14:checkbox>
            <w14:checked w14:val="0"/>
            <w14:checkedState w14:val="2612" w14:font="MS Gothic"/>
            <w14:uncheckedState w14:val="2610" w14:font="MS Gothic"/>
          </w14:checkbox>
        </w:sdtPr>
        <w:sdtContent>
          <w:r w:rsidR="00954D7A">
            <w:rPr>
              <w:rFonts w:ascii="MS Gothic" w:eastAsia="MS Gothic" w:hAnsi="MS Gothic" w:hint="eastAsia"/>
              <w:color w:val="000000"/>
              <w:sz w:val="24"/>
            </w:rPr>
            <w:t>☐</w:t>
          </w:r>
        </w:sdtContent>
      </w:sdt>
      <w:r w:rsidR="0011753A" w:rsidRPr="00CF4062">
        <w:rPr>
          <w:rFonts w:asciiTheme="majorHAnsi" w:hAnsiTheme="majorHAnsi"/>
          <w:color w:val="000000"/>
          <w:sz w:val="24"/>
        </w:rPr>
        <w:t>I have validated the good standing (financial and/or otherwise) of the member contained in this application.</w:t>
      </w:r>
    </w:p>
    <w:p w14:paraId="0429E6D2" w14:textId="77777777" w:rsidR="0011753A" w:rsidRDefault="0011753A" w:rsidP="00DC031B"/>
    <w:p w14:paraId="404223F6" w14:textId="77777777" w:rsidR="00DC35D8" w:rsidRDefault="00DC35D8" w:rsidP="000127E2"/>
    <w:p w14:paraId="6AD19DF3" w14:textId="1771E3F9" w:rsidR="00CF4062" w:rsidRPr="002F07C8" w:rsidRDefault="00CF4062" w:rsidP="00CF4062">
      <w:pPr>
        <w:pBdr>
          <w:top w:val="single" w:sz="24" w:space="1" w:color="auto"/>
          <w:left w:val="single" w:sz="24" w:space="4" w:color="auto"/>
          <w:bottom w:val="single" w:sz="24" w:space="1" w:color="auto"/>
          <w:right w:val="single" w:sz="24" w:space="4" w:color="auto"/>
        </w:pBdr>
        <w:rPr>
          <w:rFonts w:ascii="Times New Roman" w:hAnsi="Times New Roman"/>
          <w:b/>
          <w:i/>
          <w:color w:val="000000"/>
          <w:sz w:val="24"/>
        </w:rPr>
      </w:pPr>
      <w:r w:rsidRPr="002F07C8">
        <w:rPr>
          <w:rFonts w:ascii="Times New Roman" w:hAnsi="Times New Roman"/>
          <w:b/>
          <w:i/>
          <w:color w:val="000000"/>
          <w:sz w:val="24"/>
        </w:rPr>
        <w:t xml:space="preserve">Return completed recommendation via email to </w:t>
      </w:r>
      <w:r w:rsidRPr="002F07C8">
        <w:rPr>
          <w:rFonts w:ascii="Times New Roman" w:hAnsi="Times New Roman"/>
          <w:b/>
          <w:i/>
          <w:color w:val="0000FF"/>
          <w:sz w:val="24"/>
        </w:rPr>
        <w:t>education@americansokol.org.</w:t>
      </w:r>
      <w:r w:rsidRPr="002F07C8">
        <w:rPr>
          <w:rFonts w:ascii="Times New Roman" w:hAnsi="Times New Roman"/>
          <w:b/>
          <w:i/>
          <w:color w:val="000000"/>
          <w:sz w:val="24"/>
        </w:rPr>
        <w:t xml:space="preserve">  by May 1, 202</w:t>
      </w:r>
      <w:r>
        <w:rPr>
          <w:rFonts w:ascii="Times New Roman" w:hAnsi="Times New Roman"/>
          <w:b/>
          <w:i/>
          <w:color w:val="000000"/>
          <w:sz w:val="24"/>
        </w:rPr>
        <w:t>5</w:t>
      </w:r>
      <w:r w:rsidRPr="002F07C8">
        <w:rPr>
          <w:rFonts w:ascii="Times New Roman" w:hAnsi="Times New Roman"/>
          <w:b/>
          <w:i/>
          <w:color w:val="000000"/>
          <w:sz w:val="24"/>
        </w:rPr>
        <w:t>.</w:t>
      </w:r>
    </w:p>
    <w:p w14:paraId="41FE99D5" w14:textId="06A56300" w:rsidR="00DC35D8" w:rsidRDefault="00DC35D8" w:rsidP="000127E2"/>
    <w:p w14:paraId="7DB09FC8" w14:textId="5556EF77" w:rsidR="00114E52" w:rsidRDefault="00114E52" w:rsidP="002B4DB2"/>
    <w:sectPr w:rsidR="00114E52" w:rsidSect="00FA4E61">
      <w:footerReference w:type="default" r:id="rId14"/>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2284" w14:textId="77777777" w:rsidR="00710227" w:rsidRDefault="00710227" w:rsidP="00176E67">
      <w:r>
        <w:separator/>
      </w:r>
    </w:p>
  </w:endnote>
  <w:endnote w:type="continuationSeparator" w:id="0">
    <w:p w14:paraId="7FB46708" w14:textId="77777777" w:rsidR="00710227" w:rsidRDefault="0071022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E0C7"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3905" w14:textId="77777777" w:rsidR="00710227" w:rsidRDefault="00710227" w:rsidP="00176E67">
      <w:r>
        <w:separator/>
      </w:r>
    </w:p>
  </w:footnote>
  <w:footnote w:type="continuationSeparator" w:id="0">
    <w:p w14:paraId="47F79526" w14:textId="77777777" w:rsidR="00710227" w:rsidRDefault="0071022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top outline" style="width:9.7pt;height:9.7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5B6597"/>
    <w:multiLevelType w:val="hybridMultilevel"/>
    <w:tmpl w:val="F4CE1D74"/>
    <w:lvl w:ilvl="0" w:tplc="8CE22D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316268"/>
    <w:multiLevelType w:val="hybridMultilevel"/>
    <w:tmpl w:val="ED3EF90A"/>
    <w:lvl w:ilvl="0" w:tplc="37587D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1575041178">
    <w:abstractNumId w:val="11"/>
  </w:num>
  <w:num w:numId="12" w16cid:durableId="1724062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66"/>
    <w:rsid w:val="00002E7F"/>
    <w:rsid w:val="000071F7"/>
    <w:rsid w:val="00010B00"/>
    <w:rsid w:val="000127E2"/>
    <w:rsid w:val="00012B3C"/>
    <w:rsid w:val="00026CEE"/>
    <w:rsid w:val="000271D5"/>
    <w:rsid w:val="0002793B"/>
    <w:rsid w:val="0002798A"/>
    <w:rsid w:val="000319A9"/>
    <w:rsid w:val="00032769"/>
    <w:rsid w:val="000353BD"/>
    <w:rsid w:val="0004219A"/>
    <w:rsid w:val="00054B8A"/>
    <w:rsid w:val="00061632"/>
    <w:rsid w:val="000617B1"/>
    <w:rsid w:val="00066A68"/>
    <w:rsid w:val="00083002"/>
    <w:rsid w:val="00083D46"/>
    <w:rsid w:val="000861F3"/>
    <w:rsid w:val="00087B85"/>
    <w:rsid w:val="00091BA3"/>
    <w:rsid w:val="000A01F1"/>
    <w:rsid w:val="000A11D6"/>
    <w:rsid w:val="000B511B"/>
    <w:rsid w:val="000B748E"/>
    <w:rsid w:val="000B7DDC"/>
    <w:rsid w:val="000C1163"/>
    <w:rsid w:val="000C64A8"/>
    <w:rsid w:val="000C797A"/>
    <w:rsid w:val="000D2539"/>
    <w:rsid w:val="000D2BB8"/>
    <w:rsid w:val="000D2D72"/>
    <w:rsid w:val="000E0DDC"/>
    <w:rsid w:val="000E3741"/>
    <w:rsid w:val="000F2DF4"/>
    <w:rsid w:val="000F2E0A"/>
    <w:rsid w:val="000F6783"/>
    <w:rsid w:val="000F7DB6"/>
    <w:rsid w:val="00113CB1"/>
    <w:rsid w:val="00114E52"/>
    <w:rsid w:val="0011753A"/>
    <w:rsid w:val="00120C95"/>
    <w:rsid w:val="0012523C"/>
    <w:rsid w:val="00125FAD"/>
    <w:rsid w:val="00133B3E"/>
    <w:rsid w:val="00137454"/>
    <w:rsid w:val="00141127"/>
    <w:rsid w:val="0014663E"/>
    <w:rsid w:val="001750DA"/>
    <w:rsid w:val="00176E67"/>
    <w:rsid w:val="00180664"/>
    <w:rsid w:val="001903F7"/>
    <w:rsid w:val="0019395E"/>
    <w:rsid w:val="0019411D"/>
    <w:rsid w:val="001967C5"/>
    <w:rsid w:val="001A27B0"/>
    <w:rsid w:val="001A3CDA"/>
    <w:rsid w:val="001B56F4"/>
    <w:rsid w:val="001C0974"/>
    <w:rsid w:val="001C104F"/>
    <w:rsid w:val="001C311A"/>
    <w:rsid w:val="001D32A7"/>
    <w:rsid w:val="001D35A0"/>
    <w:rsid w:val="001D3D88"/>
    <w:rsid w:val="001D6B76"/>
    <w:rsid w:val="001E1534"/>
    <w:rsid w:val="001E3BB6"/>
    <w:rsid w:val="001E40B9"/>
    <w:rsid w:val="001F512F"/>
    <w:rsid w:val="00206A86"/>
    <w:rsid w:val="00211828"/>
    <w:rsid w:val="002153B7"/>
    <w:rsid w:val="00215636"/>
    <w:rsid w:val="00222814"/>
    <w:rsid w:val="00224D00"/>
    <w:rsid w:val="0023685A"/>
    <w:rsid w:val="00250014"/>
    <w:rsid w:val="00250C95"/>
    <w:rsid w:val="00270AB0"/>
    <w:rsid w:val="00275BB5"/>
    <w:rsid w:val="00286F6A"/>
    <w:rsid w:val="00291C8C"/>
    <w:rsid w:val="00295267"/>
    <w:rsid w:val="002A031C"/>
    <w:rsid w:val="002A1ECE"/>
    <w:rsid w:val="002A2510"/>
    <w:rsid w:val="002A6FA9"/>
    <w:rsid w:val="002B4D1D"/>
    <w:rsid w:val="002B4DB2"/>
    <w:rsid w:val="002B519A"/>
    <w:rsid w:val="002C10B1"/>
    <w:rsid w:val="002C63CF"/>
    <w:rsid w:val="002D222A"/>
    <w:rsid w:val="002D3006"/>
    <w:rsid w:val="002D54B4"/>
    <w:rsid w:val="002D7147"/>
    <w:rsid w:val="002E0300"/>
    <w:rsid w:val="002E0D4F"/>
    <w:rsid w:val="002E77F0"/>
    <w:rsid w:val="002F07C8"/>
    <w:rsid w:val="00302D73"/>
    <w:rsid w:val="003076FD"/>
    <w:rsid w:val="00315538"/>
    <w:rsid w:val="00316C40"/>
    <w:rsid w:val="00317005"/>
    <w:rsid w:val="00323E31"/>
    <w:rsid w:val="00330050"/>
    <w:rsid w:val="0033187C"/>
    <w:rsid w:val="00335259"/>
    <w:rsid w:val="00336E35"/>
    <w:rsid w:val="00344017"/>
    <w:rsid w:val="0034719B"/>
    <w:rsid w:val="00353611"/>
    <w:rsid w:val="00364453"/>
    <w:rsid w:val="00367BE6"/>
    <w:rsid w:val="00372BAE"/>
    <w:rsid w:val="00381F35"/>
    <w:rsid w:val="00387538"/>
    <w:rsid w:val="003929F1"/>
    <w:rsid w:val="00392FB4"/>
    <w:rsid w:val="003A1B63"/>
    <w:rsid w:val="003A41A1"/>
    <w:rsid w:val="003A494D"/>
    <w:rsid w:val="003B2326"/>
    <w:rsid w:val="003E23F3"/>
    <w:rsid w:val="003E3EE8"/>
    <w:rsid w:val="003F5ACF"/>
    <w:rsid w:val="00400251"/>
    <w:rsid w:val="00402A32"/>
    <w:rsid w:val="004046FC"/>
    <w:rsid w:val="00407C59"/>
    <w:rsid w:val="00413F44"/>
    <w:rsid w:val="00424126"/>
    <w:rsid w:val="00437ED0"/>
    <w:rsid w:val="00440CD8"/>
    <w:rsid w:val="004414B9"/>
    <w:rsid w:val="00443837"/>
    <w:rsid w:val="00447DAA"/>
    <w:rsid w:val="00450F66"/>
    <w:rsid w:val="00452190"/>
    <w:rsid w:val="00452401"/>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D3924"/>
    <w:rsid w:val="004E34C6"/>
    <w:rsid w:val="004F15A3"/>
    <w:rsid w:val="004F62AD"/>
    <w:rsid w:val="004F712B"/>
    <w:rsid w:val="00501229"/>
    <w:rsid w:val="00501AE8"/>
    <w:rsid w:val="0050288A"/>
    <w:rsid w:val="00504B65"/>
    <w:rsid w:val="005052FA"/>
    <w:rsid w:val="005100DC"/>
    <w:rsid w:val="005114CE"/>
    <w:rsid w:val="0052122B"/>
    <w:rsid w:val="00523487"/>
    <w:rsid w:val="00551FC1"/>
    <w:rsid w:val="005557F6"/>
    <w:rsid w:val="005636C6"/>
    <w:rsid w:val="00563778"/>
    <w:rsid w:val="005745C4"/>
    <w:rsid w:val="005828F5"/>
    <w:rsid w:val="0059553F"/>
    <w:rsid w:val="00596629"/>
    <w:rsid w:val="005A1295"/>
    <w:rsid w:val="005B4AE2"/>
    <w:rsid w:val="005C7E4B"/>
    <w:rsid w:val="005D6F42"/>
    <w:rsid w:val="005D7C78"/>
    <w:rsid w:val="005E63CC"/>
    <w:rsid w:val="005E683C"/>
    <w:rsid w:val="005E6A18"/>
    <w:rsid w:val="005F6E87"/>
    <w:rsid w:val="005F79BB"/>
    <w:rsid w:val="00602863"/>
    <w:rsid w:val="00602867"/>
    <w:rsid w:val="00607FED"/>
    <w:rsid w:val="00610EC0"/>
    <w:rsid w:val="00613129"/>
    <w:rsid w:val="00617C65"/>
    <w:rsid w:val="00620109"/>
    <w:rsid w:val="00621141"/>
    <w:rsid w:val="00622041"/>
    <w:rsid w:val="00626210"/>
    <w:rsid w:val="0063459A"/>
    <w:rsid w:val="00641F07"/>
    <w:rsid w:val="00650A24"/>
    <w:rsid w:val="0066126B"/>
    <w:rsid w:val="006633D7"/>
    <w:rsid w:val="00674583"/>
    <w:rsid w:val="00682C69"/>
    <w:rsid w:val="00685A1D"/>
    <w:rsid w:val="006874E4"/>
    <w:rsid w:val="006A1A07"/>
    <w:rsid w:val="006B0324"/>
    <w:rsid w:val="006D1F7F"/>
    <w:rsid w:val="006D2635"/>
    <w:rsid w:val="006D779C"/>
    <w:rsid w:val="006E2561"/>
    <w:rsid w:val="006E4F63"/>
    <w:rsid w:val="006E6FED"/>
    <w:rsid w:val="006E729E"/>
    <w:rsid w:val="006E7E93"/>
    <w:rsid w:val="006F167F"/>
    <w:rsid w:val="00700022"/>
    <w:rsid w:val="00710227"/>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2812"/>
    <w:rsid w:val="007D577C"/>
    <w:rsid w:val="007E222B"/>
    <w:rsid w:val="007E2A15"/>
    <w:rsid w:val="007E56C4"/>
    <w:rsid w:val="007F073D"/>
    <w:rsid w:val="007F3D5B"/>
    <w:rsid w:val="00803C37"/>
    <w:rsid w:val="00806CE2"/>
    <w:rsid w:val="00807FCE"/>
    <w:rsid w:val="008107D6"/>
    <w:rsid w:val="00815872"/>
    <w:rsid w:val="00832EED"/>
    <w:rsid w:val="00841645"/>
    <w:rsid w:val="0084642E"/>
    <w:rsid w:val="00852EC6"/>
    <w:rsid w:val="00856C35"/>
    <w:rsid w:val="0085732D"/>
    <w:rsid w:val="00871876"/>
    <w:rsid w:val="008753A7"/>
    <w:rsid w:val="00875685"/>
    <w:rsid w:val="0088782D"/>
    <w:rsid w:val="008A0271"/>
    <w:rsid w:val="008A4CB9"/>
    <w:rsid w:val="008B7081"/>
    <w:rsid w:val="008C62AA"/>
    <w:rsid w:val="008D7A67"/>
    <w:rsid w:val="008F2F8A"/>
    <w:rsid w:val="008F5BCD"/>
    <w:rsid w:val="00902964"/>
    <w:rsid w:val="0090298F"/>
    <w:rsid w:val="00904F05"/>
    <w:rsid w:val="00920507"/>
    <w:rsid w:val="00933455"/>
    <w:rsid w:val="0094790F"/>
    <w:rsid w:val="00954D7A"/>
    <w:rsid w:val="00956B08"/>
    <w:rsid w:val="00963970"/>
    <w:rsid w:val="00965186"/>
    <w:rsid w:val="00966B90"/>
    <w:rsid w:val="009737B7"/>
    <w:rsid w:val="009802C4"/>
    <w:rsid w:val="009943AC"/>
    <w:rsid w:val="0099606D"/>
    <w:rsid w:val="009976D9"/>
    <w:rsid w:val="00997A3E"/>
    <w:rsid w:val="009A12D5"/>
    <w:rsid w:val="009A4EA3"/>
    <w:rsid w:val="009A55DC"/>
    <w:rsid w:val="009B0A55"/>
    <w:rsid w:val="009B3645"/>
    <w:rsid w:val="009B5605"/>
    <w:rsid w:val="009C220D"/>
    <w:rsid w:val="009C7B6D"/>
    <w:rsid w:val="009C7BEB"/>
    <w:rsid w:val="009E2E1A"/>
    <w:rsid w:val="00A01475"/>
    <w:rsid w:val="00A06119"/>
    <w:rsid w:val="00A166E0"/>
    <w:rsid w:val="00A16E80"/>
    <w:rsid w:val="00A20AAA"/>
    <w:rsid w:val="00A211B2"/>
    <w:rsid w:val="00A2727E"/>
    <w:rsid w:val="00A35524"/>
    <w:rsid w:val="00A42B37"/>
    <w:rsid w:val="00A53B75"/>
    <w:rsid w:val="00A57FD1"/>
    <w:rsid w:val="00A60C9E"/>
    <w:rsid w:val="00A74F99"/>
    <w:rsid w:val="00A82BA3"/>
    <w:rsid w:val="00A94ACC"/>
    <w:rsid w:val="00AA2EA7"/>
    <w:rsid w:val="00AA40BE"/>
    <w:rsid w:val="00AB234A"/>
    <w:rsid w:val="00AC499A"/>
    <w:rsid w:val="00AC5E57"/>
    <w:rsid w:val="00AE6942"/>
    <w:rsid w:val="00AE6FA4"/>
    <w:rsid w:val="00AF4DDD"/>
    <w:rsid w:val="00B029D8"/>
    <w:rsid w:val="00B03907"/>
    <w:rsid w:val="00B11811"/>
    <w:rsid w:val="00B12C6B"/>
    <w:rsid w:val="00B22183"/>
    <w:rsid w:val="00B2609C"/>
    <w:rsid w:val="00B311E1"/>
    <w:rsid w:val="00B4735C"/>
    <w:rsid w:val="00B51642"/>
    <w:rsid w:val="00B52E77"/>
    <w:rsid w:val="00B53C8E"/>
    <w:rsid w:val="00B579DF"/>
    <w:rsid w:val="00B7037B"/>
    <w:rsid w:val="00B74F24"/>
    <w:rsid w:val="00B90EC2"/>
    <w:rsid w:val="00B92822"/>
    <w:rsid w:val="00B93938"/>
    <w:rsid w:val="00B94926"/>
    <w:rsid w:val="00BA268F"/>
    <w:rsid w:val="00BB12E3"/>
    <w:rsid w:val="00BC07E3"/>
    <w:rsid w:val="00BC55F2"/>
    <w:rsid w:val="00BD103E"/>
    <w:rsid w:val="00BD33C8"/>
    <w:rsid w:val="00BE31A4"/>
    <w:rsid w:val="00BF2891"/>
    <w:rsid w:val="00C079CA"/>
    <w:rsid w:val="00C164DE"/>
    <w:rsid w:val="00C1658E"/>
    <w:rsid w:val="00C36AEE"/>
    <w:rsid w:val="00C45FDA"/>
    <w:rsid w:val="00C47399"/>
    <w:rsid w:val="00C67003"/>
    <w:rsid w:val="00C67741"/>
    <w:rsid w:val="00C74647"/>
    <w:rsid w:val="00C75866"/>
    <w:rsid w:val="00C76039"/>
    <w:rsid w:val="00C76480"/>
    <w:rsid w:val="00C80AD2"/>
    <w:rsid w:val="00C8155B"/>
    <w:rsid w:val="00C82C41"/>
    <w:rsid w:val="00C92A3C"/>
    <w:rsid w:val="00C92FD6"/>
    <w:rsid w:val="00C940F8"/>
    <w:rsid w:val="00CA2EC3"/>
    <w:rsid w:val="00CC1A87"/>
    <w:rsid w:val="00CC7CAE"/>
    <w:rsid w:val="00CD0435"/>
    <w:rsid w:val="00CD3929"/>
    <w:rsid w:val="00CD5096"/>
    <w:rsid w:val="00CE5DC7"/>
    <w:rsid w:val="00CE7D54"/>
    <w:rsid w:val="00CF4062"/>
    <w:rsid w:val="00CF5377"/>
    <w:rsid w:val="00D0529B"/>
    <w:rsid w:val="00D06F3F"/>
    <w:rsid w:val="00D14E73"/>
    <w:rsid w:val="00D244DE"/>
    <w:rsid w:val="00D34F5F"/>
    <w:rsid w:val="00D50448"/>
    <w:rsid w:val="00D52584"/>
    <w:rsid w:val="00D55AFA"/>
    <w:rsid w:val="00D55C47"/>
    <w:rsid w:val="00D61038"/>
    <w:rsid w:val="00D6155E"/>
    <w:rsid w:val="00D639EF"/>
    <w:rsid w:val="00D70541"/>
    <w:rsid w:val="00D83A19"/>
    <w:rsid w:val="00D86A85"/>
    <w:rsid w:val="00D90A75"/>
    <w:rsid w:val="00D91BA8"/>
    <w:rsid w:val="00D95A3F"/>
    <w:rsid w:val="00D97B8E"/>
    <w:rsid w:val="00DA0C62"/>
    <w:rsid w:val="00DA4514"/>
    <w:rsid w:val="00DA5112"/>
    <w:rsid w:val="00DA7E80"/>
    <w:rsid w:val="00DB1EE2"/>
    <w:rsid w:val="00DC031B"/>
    <w:rsid w:val="00DC1B3C"/>
    <w:rsid w:val="00DC35D8"/>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580D"/>
    <w:rsid w:val="00E46E04"/>
    <w:rsid w:val="00E5209B"/>
    <w:rsid w:val="00E61009"/>
    <w:rsid w:val="00E61EB3"/>
    <w:rsid w:val="00E64130"/>
    <w:rsid w:val="00E723F8"/>
    <w:rsid w:val="00E72C24"/>
    <w:rsid w:val="00E820B8"/>
    <w:rsid w:val="00E82B60"/>
    <w:rsid w:val="00E87396"/>
    <w:rsid w:val="00E95A3F"/>
    <w:rsid w:val="00E96F6F"/>
    <w:rsid w:val="00EA01C9"/>
    <w:rsid w:val="00EB00B0"/>
    <w:rsid w:val="00EB478A"/>
    <w:rsid w:val="00EB6DE8"/>
    <w:rsid w:val="00EC2438"/>
    <w:rsid w:val="00EC42A3"/>
    <w:rsid w:val="00EE0B73"/>
    <w:rsid w:val="00EE787B"/>
    <w:rsid w:val="00F14C0E"/>
    <w:rsid w:val="00F23DB1"/>
    <w:rsid w:val="00F244B9"/>
    <w:rsid w:val="00F436BA"/>
    <w:rsid w:val="00F504D7"/>
    <w:rsid w:val="00F83033"/>
    <w:rsid w:val="00F855AF"/>
    <w:rsid w:val="00F95AB5"/>
    <w:rsid w:val="00F966AA"/>
    <w:rsid w:val="00FA4E61"/>
    <w:rsid w:val="00FB3307"/>
    <w:rsid w:val="00FB538F"/>
    <w:rsid w:val="00FC3071"/>
    <w:rsid w:val="00FC6B53"/>
    <w:rsid w:val="00FC7ED1"/>
    <w:rsid w:val="00FD15E6"/>
    <w:rsid w:val="00FD1D70"/>
    <w:rsid w:val="00FD5902"/>
    <w:rsid w:val="00FD6A7D"/>
    <w:rsid w:val="00FE0A29"/>
    <w:rsid w:val="00FE236D"/>
    <w:rsid w:val="00FE276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9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62"/>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link w:val="Heading2Char"/>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qFormat/>
    <w:rsid w:val="00CD3929"/>
    <w:pPr>
      <w:ind w:left="720"/>
      <w:contextualSpacing/>
    </w:pPr>
  </w:style>
  <w:style w:type="character" w:styleId="Hyperlink">
    <w:name w:val="Hyperlink"/>
    <w:uiPriority w:val="99"/>
    <w:unhideWhenUsed/>
    <w:rsid w:val="00E4580D"/>
    <w:rPr>
      <w:color w:val="0000FF"/>
      <w:u w:val="single"/>
    </w:rPr>
  </w:style>
  <w:style w:type="character" w:customStyle="1" w:styleId="Heading2Char">
    <w:name w:val="Heading 2 Char"/>
    <w:basedOn w:val="DefaultParagraphFont"/>
    <w:link w:val="Heading2"/>
    <w:rsid w:val="00367BE6"/>
    <w:rPr>
      <w:rFonts w:asciiTheme="majorHAnsi" w:hAnsiTheme="majorHAnsi"/>
      <w:b/>
      <w:color w:val="000000" w:themeColor="text1"/>
      <w:sz w:val="24"/>
      <w:szCs w:val="24"/>
    </w:rPr>
  </w:style>
  <w:style w:type="character" w:styleId="UnresolvedMention">
    <w:name w:val="Unresolved Mention"/>
    <w:basedOn w:val="DefaultParagraphFont"/>
    <w:uiPriority w:val="99"/>
    <w:semiHidden/>
    <w:unhideWhenUsed/>
    <w:rsid w:val="0030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americansoko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americansok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338024545149BCB5238337CDF63FA7"/>
        <w:category>
          <w:name w:val="General"/>
          <w:gallery w:val="placeholder"/>
        </w:category>
        <w:types>
          <w:type w:val="bbPlcHdr"/>
        </w:types>
        <w:behaviors>
          <w:behavior w:val="content"/>
        </w:behaviors>
        <w:guid w:val="{D6A2C5FD-F10A-4751-B983-5A9318D9B3FA}"/>
      </w:docPartPr>
      <w:docPartBody>
        <w:p w:rsidR="00D065DE" w:rsidRDefault="00D065DE">
          <w:pPr>
            <w:pStyle w:val="2C338024545149BCB5238337CDF63FA7"/>
          </w:pPr>
          <w:r w:rsidRPr="00596629">
            <w:t>Application</w:t>
          </w:r>
          <w:r>
            <w:t xml:space="preserve"> </w:t>
          </w:r>
          <w:r w:rsidRPr="001D32A7">
            <w:t>information</w:t>
          </w:r>
        </w:p>
      </w:docPartBody>
    </w:docPart>
    <w:docPart>
      <w:docPartPr>
        <w:name w:val="54CB344E9217494C96FD010766A2FDD8"/>
        <w:category>
          <w:name w:val="General"/>
          <w:gallery w:val="placeholder"/>
        </w:category>
        <w:types>
          <w:type w:val="bbPlcHdr"/>
        </w:types>
        <w:behaviors>
          <w:behavior w:val="content"/>
        </w:behaviors>
        <w:guid w:val="{86858350-886E-4502-BDCC-E68270A9C614}"/>
      </w:docPartPr>
      <w:docPartBody>
        <w:p w:rsidR="00D065DE" w:rsidRDefault="00D065DE">
          <w:pPr>
            <w:pStyle w:val="54CB344E9217494C96FD010766A2FDD8"/>
          </w:pPr>
          <w:r>
            <w:t>Full name:</w:t>
          </w:r>
        </w:p>
      </w:docPartBody>
    </w:docPart>
    <w:docPart>
      <w:docPartPr>
        <w:name w:val="46077BC4912F416D8986718F8283A69D"/>
        <w:category>
          <w:name w:val="General"/>
          <w:gallery w:val="placeholder"/>
        </w:category>
        <w:types>
          <w:type w:val="bbPlcHdr"/>
        </w:types>
        <w:behaviors>
          <w:behavior w:val="content"/>
        </w:behaviors>
        <w:guid w:val="{215E0BCC-1A52-4298-97B7-B50DC384C182}"/>
      </w:docPartPr>
      <w:docPartBody>
        <w:p w:rsidR="00D065DE" w:rsidRDefault="00D065DE">
          <w:pPr>
            <w:pStyle w:val="46077BC4912F416D8986718F8283A69D"/>
          </w:pPr>
          <w:r w:rsidRPr="00806CE2">
            <w:t>Last</w:t>
          </w:r>
        </w:p>
      </w:docPartBody>
    </w:docPart>
    <w:docPart>
      <w:docPartPr>
        <w:name w:val="FFBD2D57F07143BF9400EB2ADF2CE1CD"/>
        <w:category>
          <w:name w:val="General"/>
          <w:gallery w:val="placeholder"/>
        </w:category>
        <w:types>
          <w:type w:val="bbPlcHdr"/>
        </w:types>
        <w:behaviors>
          <w:behavior w:val="content"/>
        </w:behaviors>
        <w:guid w:val="{DF43E9F1-2F40-4151-AF02-19813EF6DC44}"/>
      </w:docPartPr>
      <w:docPartBody>
        <w:p w:rsidR="00D065DE" w:rsidRDefault="00D065DE">
          <w:pPr>
            <w:pStyle w:val="FFBD2D57F07143BF9400EB2ADF2CE1CD"/>
          </w:pPr>
          <w:r w:rsidRPr="00806CE2">
            <w:t>First</w:t>
          </w:r>
        </w:p>
      </w:docPartBody>
    </w:docPart>
    <w:docPart>
      <w:docPartPr>
        <w:name w:val="EB5648EB539E415BB1D037CF8CE02BC1"/>
        <w:category>
          <w:name w:val="General"/>
          <w:gallery w:val="placeholder"/>
        </w:category>
        <w:types>
          <w:type w:val="bbPlcHdr"/>
        </w:types>
        <w:behaviors>
          <w:behavior w:val="content"/>
        </w:behaviors>
        <w:guid w:val="{EDD62350-5780-4EBD-919A-39FB2D535FC1}"/>
      </w:docPartPr>
      <w:docPartBody>
        <w:p w:rsidR="00D065DE" w:rsidRDefault="00D065DE">
          <w:pPr>
            <w:pStyle w:val="EB5648EB539E415BB1D037CF8CE02BC1"/>
          </w:pPr>
          <w:r w:rsidRPr="00806CE2">
            <w:t>M.I.</w:t>
          </w:r>
        </w:p>
      </w:docPartBody>
    </w:docPart>
    <w:docPart>
      <w:docPartPr>
        <w:name w:val="AC464946CE8D4DBCBE403330CCB953EE"/>
        <w:category>
          <w:name w:val="General"/>
          <w:gallery w:val="placeholder"/>
        </w:category>
        <w:types>
          <w:type w:val="bbPlcHdr"/>
        </w:types>
        <w:behaviors>
          <w:behavior w:val="content"/>
        </w:behaviors>
        <w:guid w:val="{D7EC2A3E-32DC-4DBC-9FCB-5CA74F77E188}"/>
      </w:docPartPr>
      <w:docPartBody>
        <w:p w:rsidR="00D065DE" w:rsidRDefault="00D065DE">
          <w:pPr>
            <w:pStyle w:val="AC464946CE8D4DBCBE403330CCB953EE"/>
          </w:pPr>
          <w:r>
            <w:t>Address:</w:t>
          </w:r>
        </w:p>
      </w:docPartBody>
    </w:docPart>
    <w:docPart>
      <w:docPartPr>
        <w:name w:val="CFB94605ABA24A3A9333459D6ED71AA8"/>
        <w:category>
          <w:name w:val="General"/>
          <w:gallery w:val="placeholder"/>
        </w:category>
        <w:types>
          <w:type w:val="bbPlcHdr"/>
        </w:types>
        <w:behaviors>
          <w:behavior w:val="content"/>
        </w:behaviors>
        <w:guid w:val="{9617E3D9-EB1A-40A5-9CB5-48D2A9F805C1}"/>
      </w:docPartPr>
      <w:docPartBody>
        <w:p w:rsidR="00D065DE" w:rsidRDefault="00D065DE">
          <w:pPr>
            <w:pStyle w:val="CFB94605ABA24A3A9333459D6ED71AA8"/>
          </w:pPr>
          <w:r>
            <w:t>Phone:</w:t>
          </w:r>
        </w:p>
      </w:docPartBody>
    </w:docPart>
    <w:docPart>
      <w:docPartPr>
        <w:name w:val="05A746AEC37A42D9A4B6DECE6A5183E6"/>
        <w:category>
          <w:name w:val="General"/>
          <w:gallery w:val="placeholder"/>
        </w:category>
        <w:types>
          <w:type w:val="bbPlcHdr"/>
        </w:types>
        <w:behaviors>
          <w:behavior w:val="content"/>
        </w:behaviors>
        <w:guid w:val="{6CE8999B-82E0-43F3-9075-60705BC710CD}"/>
      </w:docPartPr>
      <w:docPartBody>
        <w:p w:rsidR="00D065DE" w:rsidRDefault="00D065DE">
          <w:pPr>
            <w:pStyle w:val="05A746AEC37A42D9A4B6DECE6A5183E6"/>
          </w:pPr>
          <w:r w:rsidRPr="00806CE2">
            <w:t>Street address</w:t>
          </w:r>
        </w:p>
      </w:docPartBody>
    </w:docPart>
    <w:docPart>
      <w:docPartPr>
        <w:name w:val="D551638B34BD46D2B879E07F17D9B6DC"/>
        <w:category>
          <w:name w:val="General"/>
          <w:gallery w:val="placeholder"/>
        </w:category>
        <w:types>
          <w:type w:val="bbPlcHdr"/>
        </w:types>
        <w:behaviors>
          <w:behavior w:val="content"/>
        </w:behaviors>
        <w:guid w:val="{20B46E6B-DBFA-4398-9343-57AA26CC73DA}"/>
      </w:docPartPr>
      <w:docPartBody>
        <w:p w:rsidR="00D065DE" w:rsidRDefault="00D065DE">
          <w:pPr>
            <w:pStyle w:val="D551638B34BD46D2B879E07F17D9B6DC"/>
          </w:pPr>
          <w:r>
            <w:t>Apt/Unit #</w:t>
          </w:r>
        </w:p>
      </w:docPartBody>
    </w:docPart>
    <w:docPart>
      <w:docPartPr>
        <w:name w:val="9A284BFA0F104627BC84ECBFCAD0B8AB"/>
        <w:category>
          <w:name w:val="General"/>
          <w:gallery w:val="placeholder"/>
        </w:category>
        <w:types>
          <w:type w:val="bbPlcHdr"/>
        </w:types>
        <w:behaviors>
          <w:behavior w:val="content"/>
        </w:behaviors>
        <w:guid w:val="{ED2AEE3C-A837-4972-9664-28B3E66B727D}"/>
      </w:docPartPr>
      <w:docPartBody>
        <w:p w:rsidR="00D065DE" w:rsidRDefault="00D065DE">
          <w:pPr>
            <w:pStyle w:val="9A284BFA0F104627BC84ECBFCAD0B8AB"/>
          </w:pPr>
          <w:r w:rsidRPr="002E0300">
            <w:t>Email:</w:t>
          </w:r>
        </w:p>
      </w:docPartBody>
    </w:docPart>
    <w:docPart>
      <w:docPartPr>
        <w:name w:val="09710A5ADA194E51A0532CCC601DE40C"/>
        <w:category>
          <w:name w:val="General"/>
          <w:gallery w:val="placeholder"/>
        </w:category>
        <w:types>
          <w:type w:val="bbPlcHdr"/>
        </w:types>
        <w:behaviors>
          <w:behavior w:val="content"/>
        </w:behaviors>
        <w:guid w:val="{4C54D75B-B7AA-45AF-8984-6F04247CC442}"/>
      </w:docPartPr>
      <w:docPartBody>
        <w:p w:rsidR="00D065DE" w:rsidRDefault="00D065DE">
          <w:pPr>
            <w:pStyle w:val="09710A5ADA194E51A0532CCC601DE40C"/>
          </w:pPr>
          <w:r w:rsidRPr="00806CE2">
            <w:t>City</w:t>
          </w:r>
        </w:p>
      </w:docPartBody>
    </w:docPart>
    <w:docPart>
      <w:docPartPr>
        <w:name w:val="6573B7EF2FFA4922B6BB5B658E27C9A1"/>
        <w:category>
          <w:name w:val="General"/>
          <w:gallery w:val="placeholder"/>
        </w:category>
        <w:types>
          <w:type w:val="bbPlcHdr"/>
        </w:types>
        <w:behaviors>
          <w:behavior w:val="content"/>
        </w:behaviors>
        <w:guid w:val="{657C1C30-9744-41D2-BAA7-3AAFFD90E824}"/>
      </w:docPartPr>
      <w:docPartBody>
        <w:p w:rsidR="00D065DE" w:rsidRDefault="00D065DE">
          <w:pPr>
            <w:pStyle w:val="6573B7EF2FFA4922B6BB5B658E27C9A1"/>
          </w:pPr>
          <w:r w:rsidRPr="00806CE2">
            <w:t>State</w:t>
          </w:r>
        </w:p>
      </w:docPartBody>
    </w:docPart>
    <w:docPart>
      <w:docPartPr>
        <w:name w:val="EB202783EA7B4DFD90F9D784BC914A00"/>
        <w:category>
          <w:name w:val="General"/>
          <w:gallery w:val="placeholder"/>
        </w:category>
        <w:types>
          <w:type w:val="bbPlcHdr"/>
        </w:types>
        <w:behaviors>
          <w:behavior w:val="content"/>
        </w:behaviors>
        <w:guid w:val="{BC5C1868-DB05-4366-AB19-F87DE8BBFC9D}"/>
      </w:docPartPr>
      <w:docPartBody>
        <w:p w:rsidR="00D065DE" w:rsidRDefault="00D065DE">
          <w:pPr>
            <w:pStyle w:val="EB202783EA7B4DFD90F9D784BC914A00"/>
          </w:pPr>
          <w:r w:rsidRPr="00806CE2">
            <w:t>Zip Code</w:t>
          </w:r>
        </w:p>
      </w:docPartBody>
    </w:docPart>
    <w:docPart>
      <w:docPartPr>
        <w:name w:val="E1510AA5C499448E810B57B990A045B8"/>
        <w:category>
          <w:name w:val="General"/>
          <w:gallery w:val="placeholder"/>
        </w:category>
        <w:types>
          <w:type w:val="bbPlcHdr"/>
        </w:types>
        <w:behaviors>
          <w:behavior w:val="content"/>
        </w:behaviors>
        <w:guid w:val="{5798AD0D-8B8F-4B98-A4FF-511F751F0475}"/>
      </w:docPartPr>
      <w:docPartBody>
        <w:p w:rsidR="00D065DE" w:rsidRDefault="00D065DE" w:rsidP="00D065DE">
          <w:pPr>
            <w:pStyle w:val="E1510AA5C499448E810B57B990A045B8"/>
          </w:pPr>
          <w:r>
            <w:t>Disclaimer and signature</w:t>
          </w:r>
        </w:p>
      </w:docPartBody>
    </w:docPart>
    <w:docPart>
      <w:docPartPr>
        <w:name w:val="3EFBF37525F040199304CCF8730986C3"/>
        <w:category>
          <w:name w:val="General"/>
          <w:gallery w:val="placeholder"/>
        </w:category>
        <w:types>
          <w:type w:val="bbPlcHdr"/>
        </w:types>
        <w:behaviors>
          <w:behavior w:val="content"/>
        </w:behaviors>
        <w:guid w:val="{CEDB35B2-A283-42B8-ADAC-F6D7B9E089A9}"/>
      </w:docPartPr>
      <w:docPartBody>
        <w:p w:rsidR="00D065DE" w:rsidRDefault="00D065DE" w:rsidP="00D065DE">
          <w:pPr>
            <w:pStyle w:val="3EFBF37525F040199304CCF8730986C3"/>
          </w:pPr>
          <w:r w:rsidRPr="002A031C">
            <w:t xml:space="preserve">I certify that my answers are true and complete to the best of my knowledge. </w:t>
          </w:r>
          <w:r>
            <w:t xml:space="preserve"> </w:t>
          </w:r>
        </w:p>
      </w:docPartBody>
    </w:docPart>
    <w:docPart>
      <w:docPartPr>
        <w:name w:val="C67585C9FC064C348FCFFB0002D21C0F"/>
        <w:category>
          <w:name w:val="General"/>
          <w:gallery w:val="placeholder"/>
        </w:category>
        <w:types>
          <w:type w:val="bbPlcHdr"/>
        </w:types>
        <w:behaviors>
          <w:behavior w:val="content"/>
        </w:behaviors>
        <w:guid w:val="{596D08F2-E813-479B-9D75-80ED860373A7}"/>
      </w:docPartPr>
      <w:docPartBody>
        <w:p w:rsidR="00D065DE" w:rsidRDefault="00D065DE" w:rsidP="00D065DE">
          <w:pPr>
            <w:pStyle w:val="C67585C9FC064C348FCFFB0002D21C0F"/>
          </w:pPr>
          <w:r>
            <w:t>Signature</w:t>
          </w:r>
          <w:r w:rsidRPr="005114CE">
            <w:t>:</w:t>
          </w:r>
        </w:p>
      </w:docPartBody>
    </w:docPart>
    <w:docPart>
      <w:docPartPr>
        <w:name w:val="0398D4C84D084FEABE5294DCA4E597B6"/>
        <w:category>
          <w:name w:val="General"/>
          <w:gallery w:val="placeholder"/>
        </w:category>
        <w:types>
          <w:type w:val="bbPlcHdr"/>
        </w:types>
        <w:behaviors>
          <w:behavior w:val="content"/>
        </w:behaviors>
        <w:guid w:val="{07B6E119-2D42-4E49-A12E-A92995233315}"/>
      </w:docPartPr>
      <w:docPartBody>
        <w:p w:rsidR="00D065DE" w:rsidRDefault="00D065DE" w:rsidP="00D065DE">
          <w:pPr>
            <w:pStyle w:val="0398D4C84D084FEABE5294DCA4E597B6"/>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DE"/>
    <w:rsid w:val="0030317E"/>
    <w:rsid w:val="00452190"/>
    <w:rsid w:val="00501229"/>
    <w:rsid w:val="00D0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38024545149BCB5238337CDF63FA7">
    <w:name w:val="2C338024545149BCB5238337CDF63FA7"/>
  </w:style>
  <w:style w:type="paragraph" w:customStyle="1" w:styleId="54CB344E9217494C96FD010766A2FDD8">
    <w:name w:val="54CB344E9217494C96FD010766A2FDD8"/>
  </w:style>
  <w:style w:type="paragraph" w:customStyle="1" w:styleId="46077BC4912F416D8986718F8283A69D">
    <w:name w:val="46077BC4912F416D8986718F8283A69D"/>
  </w:style>
  <w:style w:type="paragraph" w:customStyle="1" w:styleId="FFBD2D57F07143BF9400EB2ADF2CE1CD">
    <w:name w:val="FFBD2D57F07143BF9400EB2ADF2CE1CD"/>
  </w:style>
  <w:style w:type="paragraph" w:customStyle="1" w:styleId="EB5648EB539E415BB1D037CF8CE02BC1">
    <w:name w:val="EB5648EB539E415BB1D037CF8CE02BC1"/>
  </w:style>
  <w:style w:type="paragraph" w:customStyle="1" w:styleId="AC464946CE8D4DBCBE403330CCB953EE">
    <w:name w:val="AC464946CE8D4DBCBE403330CCB953EE"/>
  </w:style>
  <w:style w:type="paragraph" w:customStyle="1" w:styleId="CFB94605ABA24A3A9333459D6ED71AA8">
    <w:name w:val="CFB94605ABA24A3A9333459D6ED71AA8"/>
  </w:style>
  <w:style w:type="paragraph" w:customStyle="1" w:styleId="05A746AEC37A42D9A4B6DECE6A5183E6">
    <w:name w:val="05A746AEC37A42D9A4B6DECE6A5183E6"/>
  </w:style>
  <w:style w:type="paragraph" w:customStyle="1" w:styleId="D551638B34BD46D2B879E07F17D9B6DC">
    <w:name w:val="D551638B34BD46D2B879E07F17D9B6DC"/>
  </w:style>
  <w:style w:type="paragraph" w:customStyle="1" w:styleId="9A284BFA0F104627BC84ECBFCAD0B8AB">
    <w:name w:val="9A284BFA0F104627BC84ECBFCAD0B8AB"/>
  </w:style>
  <w:style w:type="paragraph" w:customStyle="1" w:styleId="09710A5ADA194E51A0532CCC601DE40C">
    <w:name w:val="09710A5ADA194E51A0532CCC601DE40C"/>
  </w:style>
  <w:style w:type="paragraph" w:customStyle="1" w:styleId="6573B7EF2FFA4922B6BB5B658E27C9A1">
    <w:name w:val="6573B7EF2FFA4922B6BB5B658E27C9A1"/>
  </w:style>
  <w:style w:type="paragraph" w:customStyle="1" w:styleId="EB202783EA7B4DFD90F9D784BC914A00">
    <w:name w:val="EB202783EA7B4DFD90F9D784BC914A00"/>
  </w:style>
  <w:style w:type="paragraph" w:customStyle="1" w:styleId="E1510AA5C499448E810B57B990A045B8">
    <w:name w:val="E1510AA5C499448E810B57B990A045B8"/>
    <w:rsid w:val="00D065DE"/>
  </w:style>
  <w:style w:type="paragraph" w:customStyle="1" w:styleId="3EFBF37525F040199304CCF8730986C3">
    <w:name w:val="3EFBF37525F040199304CCF8730986C3"/>
    <w:rsid w:val="00D065DE"/>
  </w:style>
  <w:style w:type="paragraph" w:customStyle="1" w:styleId="C67585C9FC064C348FCFFB0002D21C0F">
    <w:name w:val="C67585C9FC064C348FCFFB0002D21C0F"/>
    <w:rsid w:val="00D065DE"/>
  </w:style>
  <w:style w:type="paragraph" w:customStyle="1" w:styleId="0398D4C84D084FEABE5294DCA4E597B6">
    <w:name w:val="0398D4C84D084FEABE5294DCA4E597B6"/>
    <w:rsid w:val="00D06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2.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4</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2025-01-05T16:08:00Z</dcterms:created>
  <dcterms:modified xsi:type="dcterms:W3CDTF">2025-01-06T15:01:00Z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